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9190" w14:textId="1E820AF9" w:rsidR="00A343F3" w:rsidRDefault="002E7F3A">
      <w:pPr>
        <w:rPr>
          <w:sz w:val="36"/>
          <w:szCs w:val="36"/>
          <w:lang w:val="en-AU"/>
        </w:rPr>
      </w:pPr>
      <w:r>
        <w:rPr>
          <w:sz w:val="36"/>
          <w:szCs w:val="36"/>
          <w:lang w:val="en-AU"/>
        </w:rPr>
        <w:t xml:space="preserve">            </w:t>
      </w:r>
      <w:r w:rsidR="00B55B0E">
        <w:rPr>
          <w:sz w:val="36"/>
          <w:szCs w:val="36"/>
          <w:lang w:val="en-AU"/>
        </w:rPr>
        <w:tab/>
      </w:r>
      <w:r w:rsidR="00B55B0E">
        <w:rPr>
          <w:sz w:val="36"/>
          <w:szCs w:val="36"/>
          <w:lang w:val="en-AU"/>
        </w:rPr>
        <w:tab/>
      </w:r>
      <w:r w:rsidR="00B55B0E">
        <w:rPr>
          <w:sz w:val="36"/>
          <w:szCs w:val="36"/>
          <w:lang w:val="en-AU"/>
        </w:rPr>
        <w:tab/>
      </w:r>
      <w:r w:rsidR="00B55B0E">
        <w:rPr>
          <w:sz w:val="36"/>
          <w:szCs w:val="36"/>
          <w:lang w:val="en-AU"/>
        </w:rPr>
        <w:tab/>
      </w:r>
      <w:r w:rsidR="00B55B0E">
        <w:rPr>
          <w:sz w:val="36"/>
          <w:szCs w:val="36"/>
          <w:lang w:val="en-AU"/>
        </w:rPr>
        <w:tab/>
      </w:r>
      <w:r w:rsidR="00B55B0E">
        <w:rPr>
          <w:sz w:val="36"/>
          <w:szCs w:val="36"/>
          <w:lang w:val="en-AU"/>
        </w:rPr>
        <w:tab/>
      </w:r>
      <w:r w:rsidR="00B55B0E">
        <w:rPr>
          <w:sz w:val="36"/>
          <w:szCs w:val="36"/>
          <w:lang w:val="en-AU"/>
        </w:rPr>
        <w:tab/>
      </w:r>
      <w:r w:rsidR="00B55B0E">
        <w:rPr>
          <w:sz w:val="36"/>
          <w:szCs w:val="36"/>
          <w:lang w:val="en-AU"/>
        </w:rPr>
        <w:tab/>
        <w:t xml:space="preserve">   </w:t>
      </w:r>
      <w:r>
        <w:rPr>
          <w:sz w:val="36"/>
          <w:szCs w:val="36"/>
          <w:lang w:val="en-AU"/>
        </w:rPr>
        <w:t xml:space="preserve">  </w:t>
      </w:r>
      <w:r w:rsidR="00930DCF">
        <w:rPr>
          <w:noProof/>
        </w:rPr>
        <w:drawing>
          <wp:inline distT="0" distB="0" distL="0" distR="0" wp14:anchorId="29FEE09C" wp14:editId="6E0A0D72">
            <wp:extent cx="1546860" cy="9911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4632" cy="1034620"/>
                    </a:xfrm>
                    <a:prstGeom prst="rect">
                      <a:avLst/>
                    </a:prstGeom>
                  </pic:spPr>
                </pic:pic>
              </a:graphicData>
            </a:graphic>
          </wp:inline>
        </w:drawing>
      </w:r>
    </w:p>
    <w:p w14:paraId="488397D5" w14:textId="77777777" w:rsidR="002E7F3A" w:rsidRDefault="002E7F3A" w:rsidP="00930DCF">
      <w:pPr>
        <w:rPr>
          <w:rFonts w:ascii="Lato" w:hAnsi="Lato"/>
          <w:b/>
          <w:bCs/>
          <w:color w:val="C28F47"/>
          <w:sz w:val="36"/>
          <w:szCs w:val="36"/>
          <w:lang w:val="en-AU"/>
        </w:rPr>
      </w:pPr>
    </w:p>
    <w:p w14:paraId="386171E4" w14:textId="25FCC0A9" w:rsidR="00BD6426" w:rsidRPr="00FF742B" w:rsidRDefault="00A343F3" w:rsidP="00930DCF">
      <w:pPr>
        <w:rPr>
          <w:rFonts w:ascii="Lato Black" w:hAnsi="Lato Black"/>
          <w:b/>
          <w:bCs/>
          <w:color w:val="C28F47"/>
          <w:sz w:val="32"/>
          <w:szCs w:val="32"/>
          <w:lang w:val="en-AU"/>
        </w:rPr>
      </w:pPr>
      <w:r w:rsidRPr="00FF742B">
        <w:rPr>
          <w:rFonts w:ascii="Lato Black" w:hAnsi="Lato Black"/>
          <w:b/>
          <w:bCs/>
          <w:color w:val="C28F47"/>
          <w:sz w:val="32"/>
          <w:szCs w:val="32"/>
          <w:lang w:val="en-AU"/>
        </w:rPr>
        <w:t>APPLICATION FOR USE OF COUNCIL’S</w:t>
      </w:r>
      <w:r w:rsidR="00E71530">
        <w:rPr>
          <w:rFonts w:ascii="Lato Black" w:hAnsi="Lato Black"/>
          <w:b/>
          <w:bCs/>
          <w:color w:val="C28F47"/>
          <w:sz w:val="32"/>
          <w:szCs w:val="32"/>
          <w:lang w:val="en-AU"/>
        </w:rPr>
        <w:t xml:space="preserve"> PARKS</w:t>
      </w:r>
      <w:r w:rsidR="009D740E">
        <w:rPr>
          <w:rFonts w:ascii="Lato Black" w:hAnsi="Lato Black"/>
          <w:b/>
          <w:bCs/>
          <w:color w:val="C28F47"/>
          <w:sz w:val="32"/>
          <w:szCs w:val="32"/>
          <w:lang w:val="en-AU"/>
        </w:rPr>
        <w:t xml:space="preserve"> &amp;</w:t>
      </w:r>
      <w:r w:rsidRPr="00FF742B">
        <w:rPr>
          <w:rFonts w:ascii="Lato Black" w:hAnsi="Lato Black"/>
          <w:b/>
          <w:bCs/>
          <w:color w:val="C28F47"/>
          <w:sz w:val="32"/>
          <w:szCs w:val="32"/>
          <w:lang w:val="en-AU"/>
        </w:rPr>
        <w:t xml:space="preserve"> SPORTING </w:t>
      </w:r>
    </w:p>
    <w:p w14:paraId="5FD34B64" w14:textId="70C9DD35" w:rsidR="00930DCF" w:rsidRPr="00D4548E" w:rsidRDefault="000C165D" w:rsidP="00930DCF">
      <w:pPr>
        <w:rPr>
          <w:rFonts w:ascii="Lato Black" w:hAnsi="Lato Black"/>
          <w:color w:val="C28F47"/>
          <w:sz w:val="32"/>
          <w:szCs w:val="32"/>
          <w:lang w:val="en-AU"/>
        </w:rPr>
      </w:pPr>
      <w:r w:rsidRPr="00FF742B">
        <w:rPr>
          <w:rFonts w:ascii="Lato Black" w:hAnsi="Lato Black"/>
          <w:noProof/>
          <w:sz w:val="32"/>
          <w:szCs w:val="32"/>
          <w:lang w:val="en-AU"/>
        </w:rPr>
        <mc:AlternateContent>
          <mc:Choice Requires="wps">
            <w:drawing>
              <wp:anchor distT="45720" distB="45720" distL="114300" distR="114300" simplePos="0" relativeHeight="251659264" behindDoc="0" locked="0" layoutInCell="1" allowOverlap="1" wp14:anchorId="027EA289" wp14:editId="4E22DBFF">
                <wp:simplePos x="0" y="0"/>
                <wp:positionH relativeFrom="margin">
                  <wp:align>left</wp:align>
                </wp:positionH>
                <wp:positionV relativeFrom="paragraph">
                  <wp:posOffset>504572</wp:posOffset>
                </wp:positionV>
                <wp:extent cx="6045835" cy="1500505"/>
                <wp:effectExtent l="0" t="0" r="1206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835" cy="1500505"/>
                        </a:xfrm>
                        <a:prstGeom prst="rect">
                          <a:avLst/>
                        </a:prstGeom>
                        <a:solidFill>
                          <a:srgbClr val="005844"/>
                        </a:solidFill>
                        <a:ln w="9525">
                          <a:solidFill>
                            <a:srgbClr val="000000"/>
                          </a:solidFill>
                          <a:miter lim="800000"/>
                          <a:headEnd/>
                          <a:tailEnd/>
                        </a:ln>
                      </wps:spPr>
                      <wps:txbx>
                        <w:txbxContent>
                          <w:p w14:paraId="0F708836" w14:textId="77777777" w:rsidR="00930DCF" w:rsidRPr="00B55B0E" w:rsidRDefault="00930DCF" w:rsidP="00930DCF">
                            <w:pPr>
                              <w:rPr>
                                <w:rFonts w:ascii="Lato" w:hAnsi="Lato"/>
                                <w:lang w:val="en-AU"/>
                              </w:rPr>
                            </w:pPr>
                            <w:r w:rsidRPr="00B55B0E">
                              <w:rPr>
                                <w:rFonts w:ascii="Lato" w:hAnsi="Lato"/>
                                <w:b/>
                                <w:bCs/>
                                <w:lang w:val="en-AU"/>
                              </w:rPr>
                              <w:t>IMPORTANT:</w:t>
                            </w:r>
                            <w:r w:rsidRPr="00B55B0E">
                              <w:rPr>
                                <w:rFonts w:ascii="Lato" w:hAnsi="Lato"/>
                                <w:lang w:val="en-AU"/>
                              </w:rPr>
                              <w:t xml:space="preserve"> THE IMFORMATION PROVIDED BY YOU ON THIS FORM WILL BE USED BY GLEN INNES SEVERN SHIRE COUNCIL OR ITS AGENTS IN THE PROCESS OF THIS APPLICATION. THE PROVISION OF THIS INFORMATION IS VOLUNTARY, IF YOU DO NOT PROVIDE THE INFORMATION COUNCIL MAY NOT BE ABLE TO FULLY PROCESS YOUR APPLICATION.</w:t>
                            </w:r>
                          </w:p>
                          <w:p w14:paraId="6B2649DE" w14:textId="77777777" w:rsidR="00930DCF" w:rsidRPr="00B55B0E" w:rsidRDefault="00930DCF" w:rsidP="00930DCF">
                            <w:pPr>
                              <w:rPr>
                                <w:rFonts w:ascii="Lato" w:hAnsi="Lato"/>
                                <w:lang w:val="en-AU"/>
                              </w:rPr>
                            </w:pPr>
                          </w:p>
                          <w:p w14:paraId="36ECCA14" w14:textId="77777777" w:rsidR="00930DCF" w:rsidRPr="00B55B0E" w:rsidRDefault="00930DCF" w:rsidP="00930DCF">
                            <w:pPr>
                              <w:rPr>
                                <w:rFonts w:ascii="Lato" w:hAnsi="Lato"/>
                                <w:lang w:val="en-AU"/>
                              </w:rPr>
                            </w:pPr>
                          </w:p>
                          <w:p w14:paraId="351121A1" w14:textId="77777777" w:rsidR="00930DCF" w:rsidRPr="00B55B0E" w:rsidRDefault="00930DCF" w:rsidP="00930DCF">
                            <w:pPr>
                              <w:rPr>
                                <w:rFonts w:ascii="Lato" w:hAnsi="Lato"/>
                                <w:lang w:val="en-AU"/>
                              </w:rPr>
                            </w:pPr>
                            <w:r w:rsidRPr="00B55B0E">
                              <w:rPr>
                                <w:rFonts w:ascii="Lato" w:hAnsi="Lato"/>
                                <w:b/>
                                <w:bCs/>
                                <w:lang w:val="en-AU"/>
                              </w:rPr>
                              <w:t>NOTE:</w:t>
                            </w:r>
                            <w:r w:rsidRPr="00B55B0E">
                              <w:rPr>
                                <w:rFonts w:ascii="Lato" w:hAnsi="Lato"/>
                                <w:lang w:val="en-AU"/>
                              </w:rPr>
                              <w:t xml:space="preserve"> APPLICATION MUST BE SUBMITTED ONE MONTH PRIOR TO THE DATE OF USE</w:t>
                            </w:r>
                          </w:p>
                          <w:p w14:paraId="0A528B2D" w14:textId="6634B780" w:rsidR="00930DCF" w:rsidRDefault="00930D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EA289" id="_x0000_t202" coordsize="21600,21600" o:spt="202" path="m,l,21600r21600,l21600,xe">
                <v:stroke joinstyle="miter"/>
                <v:path gradientshapeok="t" o:connecttype="rect"/>
              </v:shapetype>
              <v:shape id="Text Box 2" o:spid="_x0000_s1026" type="#_x0000_t202" style="position:absolute;margin-left:0;margin-top:39.75pt;width:476.05pt;height:118.1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" fillcolor="#005844">
                <v:textbox>
                  <w:txbxContent>
                    <w:p w14:paraId="0F708836" w14:textId="77777777" w:rsidR="00930DCF" w:rsidRPr="00B55B0E" w:rsidRDefault="00930DCF" w:rsidP="00930DCF">
                      <w:pPr>
                        <w:rPr>
                          <w:rFonts w:ascii="Lato" w:hAnsi="Lato"/>
                          <w:lang w:val="en-AU"/>
                        </w:rPr>
                      </w:pPr>
                      <w:r w:rsidRPr="00B55B0E">
                        <w:rPr>
                          <w:rFonts w:ascii="Lato" w:hAnsi="Lato"/>
                          <w:b/>
                          <w:bCs/>
                          <w:lang w:val="en-AU"/>
                        </w:rPr>
                        <w:t>IMPORTANT:</w:t>
                      </w:r>
                      <w:r w:rsidRPr="00B55B0E">
                        <w:rPr>
                          <w:rFonts w:ascii="Lato" w:hAnsi="Lato"/>
                          <w:lang w:val="en-AU"/>
                        </w:rPr>
                        <w:t xml:space="preserve"> THE IMFORMATION PROVIDED BY YOU ON THIS FORM WILL BE USED BY GLEN INNES SEVERN SHIRE COUNCIL OR ITS AGENTS IN THE PROCESS OF THIS APPLICATION. THE PROVISION OF THIS INFORMATION IS VOLUNTARY, IF YOU DO NOT PROVIDE THE INFORMATION COUNCIL MAY NOT BE ABLE TO FULLY PROCESS YOUR APPLICATION.</w:t>
                      </w:r>
                    </w:p>
                    <w:p w14:paraId="6B2649DE" w14:textId="77777777" w:rsidR="00930DCF" w:rsidRPr="00B55B0E" w:rsidRDefault="00930DCF" w:rsidP="00930DCF">
                      <w:pPr>
                        <w:rPr>
                          <w:rFonts w:ascii="Lato" w:hAnsi="Lato"/>
                          <w:lang w:val="en-AU"/>
                        </w:rPr>
                      </w:pPr>
                    </w:p>
                    <w:p w14:paraId="36ECCA14" w14:textId="77777777" w:rsidR="00930DCF" w:rsidRPr="00B55B0E" w:rsidRDefault="00930DCF" w:rsidP="00930DCF">
                      <w:pPr>
                        <w:rPr>
                          <w:rFonts w:ascii="Lato" w:hAnsi="Lato"/>
                          <w:lang w:val="en-AU"/>
                        </w:rPr>
                      </w:pPr>
                    </w:p>
                    <w:p w14:paraId="351121A1" w14:textId="77777777" w:rsidR="00930DCF" w:rsidRPr="00B55B0E" w:rsidRDefault="00930DCF" w:rsidP="00930DCF">
                      <w:pPr>
                        <w:rPr>
                          <w:rFonts w:ascii="Lato" w:hAnsi="Lato"/>
                          <w:lang w:val="en-AU"/>
                        </w:rPr>
                      </w:pPr>
                      <w:r w:rsidRPr="00B55B0E">
                        <w:rPr>
                          <w:rFonts w:ascii="Lato" w:hAnsi="Lato"/>
                          <w:b/>
                          <w:bCs/>
                          <w:lang w:val="en-AU"/>
                        </w:rPr>
                        <w:t>NOTE:</w:t>
                      </w:r>
                      <w:r w:rsidRPr="00B55B0E">
                        <w:rPr>
                          <w:rFonts w:ascii="Lato" w:hAnsi="Lato"/>
                          <w:lang w:val="en-AU"/>
                        </w:rPr>
                        <w:t xml:space="preserve"> APPLICATION MUST BE SUBMITTED ONE MONTH PRIOR TO THE DATE OF USE</w:t>
                      </w:r>
                    </w:p>
                    <w:p w14:paraId="0A528B2D" w14:textId="6634B780" w:rsidR="00930DCF" w:rsidRDefault="00930DCF"/>
                  </w:txbxContent>
                </v:textbox>
                <w10:wrap type="square" anchorx="margin"/>
              </v:shape>
            </w:pict>
          </mc:Fallback>
        </mc:AlternateContent>
      </w:r>
      <w:r>
        <w:rPr>
          <w:rFonts w:ascii="Lato Black" w:hAnsi="Lato Black"/>
          <w:color w:val="C28F47"/>
          <w:sz w:val="36"/>
          <w:szCs w:val="36"/>
          <w:lang w:val="en-AU"/>
        </w:rPr>
        <w:t xml:space="preserve">                                               </w:t>
      </w:r>
      <w:r w:rsidRPr="00D4548E">
        <w:rPr>
          <w:rFonts w:ascii="Lato Black" w:hAnsi="Lato Black"/>
          <w:color w:val="C28F47"/>
          <w:sz w:val="32"/>
          <w:szCs w:val="32"/>
          <w:lang w:val="en-AU"/>
        </w:rPr>
        <w:t xml:space="preserve"> FACILITIES</w:t>
      </w:r>
    </w:p>
    <w:p w14:paraId="1984B683" w14:textId="77437437" w:rsidR="005655BE" w:rsidRPr="00FF742B" w:rsidRDefault="005655BE" w:rsidP="00B55B0E">
      <w:pPr>
        <w:pStyle w:val="ListParagraph"/>
        <w:numPr>
          <w:ilvl w:val="0"/>
          <w:numId w:val="26"/>
        </w:numPr>
        <w:rPr>
          <w:rFonts w:ascii="Lato" w:hAnsi="Lato"/>
          <w:b/>
          <w:bCs/>
          <w:sz w:val="28"/>
          <w:szCs w:val="28"/>
          <w:lang w:val="en-AU"/>
        </w:rPr>
      </w:pPr>
      <w:r w:rsidRPr="00FF742B">
        <w:rPr>
          <w:rFonts w:ascii="Lato" w:hAnsi="Lato"/>
          <w:b/>
          <w:bCs/>
          <w:color w:val="C28F47"/>
          <w:sz w:val="28"/>
          <w:szCs w:val="28"/>
          <w:lang w:val="en-AU"/>
        </w:rPr>
        <w:t>APPLICANTS INFORMATION</w:t>
      </w:r>
    </w:p>
    <w:p w14:paraId="7EC0A682" w14:textId="77777777" w:rsidR="00BD6426" w:rsidRPr="005655BE" w:rsidRDefault="00BD6426" w:rsidP="00BD6426">
      <w:pPr>
        <w:pStyle w:val="ListParagraph"/>
        <w:rPr>
          <w:sz w:val="32"/>
          <w:szCs w:val="32"/>
          <w:lang w:val="en-AU"/>
        </w:rPr>
      </w:pPr>
    </w:p>
    <w:p w14:paraId="6C9D21C6" w14:textId="040BE01B" w:rsidR="005655BE" w:rsidRPr="00FF742B" w:rsidRDefault="005655BE" w:rsidP="005152C4">
      <w:pPr>
        <w:rPr>
          <w:rFonts w:ascii="Lato" w:hAnsi="Lato"/>
          <w:sz w:val="20"/>
          <w:szCs w:val="20"/>
          <w:lang w:val="en-AU"/>
        </w:rPr>
      </w:pPr>
      <w:r w:rsidRPr="00FF742B">
        <w:rPr>
          <w:rFonts w:ascii="Lato" w:hAnsi="Lato"/>
          <w:sz w:val="20"/>
          <w:szCs w:val="20"/>
          <w:lang w:val="en-AU"/>
        </w:rPr>
        <w:t>NAME</w:t>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Pr="00FF742B">
        <w:rPr>
          <w:rFonts w:ascii="Lato" w:hAnsi="Lato"/>
          <w:sz w:val="20"/>
          <w:szCs w:val="20"/>
          <w:lang w:val="en-AU"/>
        </w:rPr>
        <w:t>COMPANY / ORGANISATION</w:t>
      </w:r>
    </w:p>
    <w:p w14:paraId="4BD0E88B" w14:textId="77777777" w:rsidR="002E7F3A" w:rsidRPr="00FF742B" w:rsidRDefault="002E7F3A" w:rsidP="005152C4">
      <w:pPr>
        <w:rPr>
          <w:sz w:val="20"/>
          <w:szCs w:val="20"/>
          <w:lang w:val="en-AU"/>
        </w:rPr>
      </w:pPr>
    </w:p>
    <w:p w14:paraId="3987C651" w14:textId="77777777" w:rsidR="002E7F3A" w:rsidRPr="00FF742B" w:rsidRDefault="002E7F3A" w:rsidP="005152C4">
      <w:pPr>
        <w:pBdr>
          <w:bottom w:val="single" w:sz="12" w:space="1" w:color="auto"/>
        </w:pBdr>
        <w:rPr>
          <w:sz w:val="20"/>
          <w:szCs w:val="20"/>
          <w:lang w:val="en-AU"/>
        </w:rPr>
      </w:pPr>
    </w:p>
    <w:p w14:paraId="19376C7A" w14:textId="77DFCDE5" w:rsidR="005655BE" w:rsidRPr="00FF742B" w:rsidRDefault="00277AED" w:rsidP="002E7F3A">
      <w:pPr>
        <w:rPr>
          <w:sz w:val="20"/>
          <w:szCs w:val="20"/>
          <w:lang w:val="en-AU"/>
        </w:rPr>
      </w:pPr>
      <w:r w:rsidRPr="00FF742B">
        <w:rPr>
          <w:sz w:val="20"/>
          <w:szCs w:val="20"/>
          <w:lang w:val="en-AU"/>
        </w:rPr>
        <w:t xml:space="preserve">                            </w:t>
      </w:r>
    </w:p>
    <w:p w14:paraId="177032A0" w14:textId="4652DC8C" w:rsidR="005655BE" w:rsidRPr="00FF742B" w:rsidRDefault="005655BE" w:rsidP="00B55B0E">
      <w:pPr>
        <w:rPr>
          <w:sz w:val="20"/>
          <w:szCs w:val="20"/>
          <w:lang w:val="en-AU"/>
        </w:rPr>
      </w:pPr>
    </w:p>
    <w:p w14:paraId="73E3B814" w14:textId="56A11505" w:rsidR="005655BE" w:rsidRPr="00FF742B" w:rsidRDefault="005655BE" w:rsidP="002E7F3A">
      <w:pPr>
        <w:rPr>
          <w:rFonts w:ascii="Lato" w:hAnsi="Lato"/>
          <w:sz w:val="20"/>
          <w:szCs w:val="20"/>
          <w:lang w:val="en-AU"/>
        </w:rPr>
      </w:pPr>
      <w:r w:rsidRPr="00FF742B">
        <w:rPr>
          <w:rFonts w:ascii="Lato" w:hAnsi="Lato"/>
          <w:sz w:val="20"/>
          <w:szCs w:val="20"/>
          <w:lang w:val="en-AU"/>
        </w:rPr>
        <w:t>STREET AD</w:t>
      </w:r>
      <w:r w:rsidR="00406AD6" w:rsidRPr="00FF742B">
        <w:rPr>
          <w:rFonts w:ascii="Lato" w:hAnsi="Lato"/>
          <w:sz w:val="20"/>
          <w:szCs w:val="20"/>
          <w:lang w:val="en-AU"/>
        </w:rPr>
        <w:t>D</w:t>
      </w:r>
      <w:r w:rsidRPr="00FF742B">
        <w:rPr>
          <w:rFonts w:ascii="Lato" w:hAnsi="Lato"/>
          <w:sz w:val="20"/>
          <w:szCs w:val="20"/>
          <w:lang w:val="en-AU"/>
        </w:rPr>
        <w:t>RESS / POSTAL AD</w:t>
      </w:r>
      <w:r w:rsidR="00406AD6" w:rsidRPr="00FF742B">
        <w:rPr>
          <w:rFonts w:ascii="Lato" w:hAnsi="Lato"/>
          <w:sz w:val="20"/>
          <w:szCs w:val="20"/>
          <w:lang w:val="en-AU"/>
        </w:rPr>
        <w:t>D</w:t>
      </w:r>
      <w:r w:rsidRPr="00FF742B">
        <w:rPr>
          <w:rFonts w:ascii="Lato" w:hAnsi="Lato"/>
          <w:sz w:val="20"/>
          <w:szCs w:val="20"/>
          <w:lang w:val="en-AU"/>
        </w:rPr>
        <w:t>RESS</w:t>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t>TOWN</w:t>
      </w:r>
    </w:p>
    <w:p w14:paraId="20FC005E" w14:textId="77777777" w:rsidR="002E7F3A" w:rsidRPr="00FF742B" w:rsidRDefault="002E7F3A" w:rsidP="002E7F3A">
      <w:pPr>
        <w:rPr>
          <w:sz w:val="20"/>
          <w:szCs w:val="20"/>
          <w:lang w:val="en-AU"/>
        </w:rPr>
      </w:pPr>
    </w:p>
    <w:p w14:paraId="4BAC7F6F" w14:textId="33A1ADA0" w:rsidR="002E7F3A" w:rsidRPr="00FF742B" w:rsidRDefault="002E7F3A" w:rsidP="002E7F3A">
      <w:pPr>
        <w:pBdr>
          <w:bottom w:val="single" w:sz="12" w:space="1" w:color="auto"/>
        </w:pBdr>
        <w:rPr>
          <w:sz w:val="20"/>
          <w:szCs w:val="20"/>
          <w:lang w:val="en-AU"/>
        </w:rPr>
      </w:pPr>
    </w:p>
    <w:p w14:paraId="33120853" w14:textId="77777777" w:rsidR="002E7F3A" w:rsidRPr="00FF742B" w:rsidRDefault="002E7F3A" w:rsidP="002E7F3A">
      <w:pPr>
        <w:rPr>
          <w:sz w:val="20"/>
          <w:szCs w:val="20"/>
          <w:lang w:val="en-AU"/>
        </w:rPr>
      </w:pPr>
    </w:p>
    <w:p w14:paraId="13D3EA4F" w14:textId="77777777" w:rsidR="002E7F3A" w:rsidRPr="00FF742B" w:rsidRDefault="002E7F3A" w:rsidP="002E7F3A">
      <w:pPr>
        <w:rPr>
          <w:sz w:val="20"/>
          <w:szCs w:val="20"/>
          <w:lang w:val="en-AU"/>
        </w:rPr>
      </w:pPr>
    </w:p>
    <w:p w14:paraId="62E09C3F" w14:textId="7CB036E8" w:rsidR="002E7F3A" w:rsidRPr="00FF742B" w:rsidRDefault="005655BE" w:rsidP="00277AED">
      <w:pPr>
        <w:pBdr>
          <w:bottom w:val="single" w:sz="12" w:space="1" w:color="auto"/>
        </w:pBdr>
        <w:rPr>
          <w:rFonts w:ascii="Lato" w:hAnsi="Lato"/>
          <w:sz w:val="20"/>
          <w:szCs w:val="20"/>
          <w:lang w:val="en-AU"/>
        </w:rPr>
      </w:pPr>
      <w:r w:rsidRPr="00FF742B">
        <w:rPr>
          <w:rFonts w:ascii="Lato" w:hAnsi="Lato"/>
          <w:sz w:val="20"/>
          <w:szCs w:val="20"/>
          <w:lang w:val="en-AU"/>
        </w:rPr>
        <w:t xml:space="preserve">STATE </w:t>
      </w:r>
      <w:r w:rsidRPr="00FF742B">
        <w:rPr>
          <w:rFonts w:ascii="Lato" w:hAnsi="Lato"/>
          <w:sz w:val="20"/>
          <w:szCs w:val="20"/>
          <w:lang w:val="en-AU"/>
        </w:rPr>
        <w:tab/>
      </w:r>
      <w:r w:rsidRPr="00FF742B">
        <w:rPr>
          <w:rFonts w:ascii="Lato" w:hAnsi="Lato"/>
          <w:sz w:val="20"/>
          <w:szCs w:val="20"/>
          <w:lang w:val="en-AU"/>
        </w:rPr>
        <w:tab/>
      </w:r>
      <w:r w:rsidRPr="00FF742B">
        <w:rPr>
          <w:rFonts w:ascii="Lato" w:hAnsi="Lato"/>
          <w:sz w:val="20"/>
          <w:szCs w:val="20"/>
          <w:lang w:val="en-AU"/>
        </w:rPr>
        <w:tab/>
      </w:r>
      <w:r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00B55B0E" w:rsidRPr="00FF742B">
        <w:rPr>
          <w:rFonts w:ascii="Lato" w:hAnsi="Lato"/>
          <w:sz w:val="20"/>
          <w:szCs w:val="20"/>
          <w:lang w:val="en-AU"/>
        </w:rPr>
        <w:tab/>
      </w:r>
      <w:r w:rsidRPr="00FF742B">
        <w:rPr>
          <w:rFonts w:ascii="Lato" w:hAnsi="Lato"/>
          <w:sz w:val="20"/>
          <w:szCs w:val="20"/>
          <w:lang w:val="en-AU"/>
        </w:rPr>
        <w:t>POSTCODE</w:t>
      </w:r>
      <w:r w:rsidR="00277AED" w:rsidRPr="00FF742B">
        <w:rPr>
          <w:rFonts w:ascii="Lato" w:hAnsi="Lato"/>
          <w:sz w:val="20"/>
          <w:szCs w:val="20"/>
          <w:lang w:val="en-AU"/>
        </w:rPr>
        <w:t xml:space="preserve"> </w:t>
      </w:r>
    </w:p>
    <w:p w14:paraId="7051C4C8" w14:textId="0BF712F0" w:rsidR="00B55B0E" w:rsidRPr="00FF742B" w:rsidRDefault="00B55B0E" w:rsidP="00277AED">
      <w:pPr>
        <w:pBdr>
          <w:bottom w:val="single" w:sz="12" w:space="1" w:color="auto"/>
        </w:pBdr>
        <w:rPr>
          <w:sz w:val="20"/>
          <w:szCs w:val="20"/>
          <w:lang w:val="en-AU"/>
        </w:rPr>
      </w:pPr>
    </w:p>
    <w:p w14:paraId="209E3DF5" w14:textId="77777777" w:rsidR="00B55B0E" w:rsidRPr="00FF742B" w:rsidRDefault="00B55B0E" w:rsidP="00277AED">
      <w:pPr>
        <w:pBdr>
          <w:bottom w:val="single" w:sz="12" w:space="1" w:color="auto"/>
        </w:pBdr>
        <w:rPr>
          <w:sz w:val="20"/>
          <w:szCs w:val="20"/>
          <w:lang w:val="en-AU"/>
        </w:rPr>
      </w:pPr>
    </w:p>
    <w:p w14:paraId="0F1DADEA" w14:textId="77777777" w:rsidR="00B55B0E" w:rsidRPr="00FF742B" w:rsidRDefault="00B55B0E" w:rsidP="00277AED">
      <w:pPr>
        <w:rPr>
          <w:sz w:val="20"/>
          <w:szCs w:val="20"/>
          <w:lang w:val="en-AU"/>
        </w:rPr>
      </w:pPr>
    </w:p>
    <w:p w14:paraId="2DCE3E47" w14:textId="5C37E4C3" w:rsidR="005655BE" w:rsidRPr="00FF742B" w:rsidRDefault="005655BE" w:rsidP="005655BE">
      <w:pPr>
        <w:pStyle w:val="ListParagraph"/>
        <w:rPr>
          <w:sz w:val="20"/>
          <w:szCs w:val="20"/>
          <w:lang w:val="en-AU"/>
        </w:rPr>
      </w:pPr>
    </w:p>
    <w:p w14:paraId="674FE4CE" w14:textId="0F37572C" w:rsidR="005655BE" w:rsidRPr="00FF742B" w:rsidRDefault="005655BE" w:rsidP="002E7F3A">
      <w:pPr>
        <w:pBdr>
          <w:bottom w:val="single" w:sz="12" w:space="1" w:color="auto"/>
        </w:pBdr>
        <w:rPr>
          <w:rFonts w:ascii="Lato" w:hAnsi="Lato"/>
          <w:sz w:val="20"/>
          <w:szCs w:val="20"/>
          <w:lang w:val="en-AU"/>
        </w:rPr>
      </w:pPr>
      <w:r w:rsidRPr="00FF742B">
        <w:rPr>
          <w:rFonts w:ascii="Lato" w:hAnsi="Lato"/>
          <w:sz w:val="20"/>
          <w:szCs w:val="20"/>
          <w:lang w:val="en-AU"/>
        </w:rPr>
        <w:t>EMAIL ADDRESS</w:t>
      </w:r>
      <w:r w:rsidRPr="00FF742B">
        <w:rPr>
          <w:rFonts w:ascii="Lato" w:hAnsi="Lato"/>
          <w:sz w:val="20"/>
          <w:szCs w:val="20"/>
          <w:lang w:val="en-AU"/>
        </w:rPr>
        <w:tab/>
      </w:r>
      <w:proofErr w:type="gramStart"/>
      <w:r w:rsidRPr="00FF742B">
        <w:rPr>
          <w:rFonts w:ascii="Lato" w:hAnsi="Lato"/>
          <w:sz w:val="20"/>
          <w:szCs w:val="20"/>
          <w:lang w:val="en-AU"/>
        </w:rPr>
        <w:tab/>
      </w:r>
      <w:r w:rsidR="00B55B0E" w:rsidRPr="00FF742B">
        <w:rPr>
          <w:rFonts w:ascii="Lato" w:hAnsi="Lato"/>
          <w:sz w:val="20"/>
          <w:szCs w:val="20"/>
          <w:lang w:val="en-AU"/>
        </w:rPr>
        <w:t xml:space="preserve">  </w:t>
      </w:r>
      <w:r w:rsidRPr="00FF742B">
        <w:rPr>
          <w:rFonts w:ascii="Lato" w:hAnsi="Lato"/>
          <w:sz w:val="20"/>
          <w:szCs w:val="20"/>
          <w:lang w:val="en-AU"/>
        </w:rPr>
        <w:tab/>
      </w:r>
      <w:proofErr w:type="gramEnd"/>
      <w:r w:rsidRPr="00FF742B">
        <w:rPr>
          <w:rFonts w:ascii="Lato" w:hAnsi="Lato"/>
          <w:sz w:val="20"/>
          <w:szCs w:val="20"/>
          <w:lang w:val="en-AU"/>
        </w:rPr>
        <w:tab/>
      </w:r>
      <w:r w:rsidR="00B55B0E" w:rsidRPr="00FF742B">
        <w:rPr>
          <w:rFonts w:ascii="Lato" w:hAnsi="Lato"/>
          <w:sz w:val="20"/>
          <w:szCs w:val="20"/>
          <w:lang w:val="en-AU"/>
        </w:rPr>
        <w:t xml:space="preserve">                 </w:t>
      </w:r>
      <w:r w:rsidR="00B55B0E" w:rsidRPr="00FF742B">
        <w:rPr>
          <w:rFonts w:ascii="Lato" w:hAnsi="Lato"/>
          <w:sz w:val="20"/>
          <w:szCs w:val="20"/>
          <w:lang w:val="en-AU"/>
        </w:rPr>
        <w:tab/>
        <w:t xml:space="preserve">PHONE/ </w:t>
      </w:r>
      <w:r w:rsidRPr="00FF742B">
        <w:rPr>
          <w:rFonts w:ascii="Lato" w:hAnsi="Lato"/>
          <w:sz w:val="20"/>
          <w:szCs w:val="20"/>
          <w:lang w:val="en-AU"/>
        </w:rPr>
        <w:t>MOBILE</w:t>
      </w:r>
    </w:p>
    <w:p w14:paraId="1C368DDA" w14:textId="77777777" w:rsidR="00FF742B" w:rsidRPr="00FF742B" w:rsidRDefault="00FF742B" w:rsidP="002E7F3A">
      <w:pPr>
        <w:pBdr>
          <w:bottom w:val="single" w:sz="12" w:space="1" w:color="auto"/>
        </w:pBdr>
        <w:rPr>
          <w:rFonts w:ascii="Lato" w:hAnsi="Lato"/>
          <w:sz w:val="20"/>
          <w:szCs w:val="20"/>
          <w:lang w:val="en-AU"/>
        </w:rPr>
      </w:pPr>
    </w:p>
    <w:p w14:paraId="603A04F0" w14:textId="77777777" w:rsidR="00FF742B" w:rsidRPr="00FF742B" w:rsidRDefault="00FF742B" w:rsidP="002E7F3A">
      <w:pPr>
        <w:pBdr>
          <w:bottom w:val="single" w:sz="12" w:space="1" w:color="auto"/>
        </w:pBdr>
        <w:rPr>
          <w:rFonts w:ascii="Lato" w:hAnsi="Lato"/>
          <w:sz w:val="20"/>
          <w:szCs w:val="20"/>
          <w:lang w:val="en-AU"/>
        </w:rPr>
      </w:pPr>
    </w:p>
    <w:p w14:paraId="3DCCA022" w14:textId="04CECE14" w:rsidR="00EE2EC6" w:rsidRDefault="00EE2EC6" w:rsidP="00024F23">
      <w:pPr>
        <w:rPr>
          <w:sz w:val="32"/>
          <w:szCs w:val="32"/>
          <w:lang w:val="en-AU"/>
        </w:rPr>
      </w:pPr>
    </w:p>
    <w:p w14:paraId="2E464662" w14:textId="5B6DC02E" w:rsidR="000027BD" w:rsidRPr="00D27C5F" w:rsidRDefault="00FE0BDB" w:rsidP="00B55B0E">
      <w:pPr>
        <w:pStyle w:val="ListParagraph"/>
        <w:numPr>
          <w:ilvl w:val="0"/>
          <w:numId w:val="26"/>
        </w:numPr>
        <w:rPr>
          <w:rFonts w:ascii="Lato" w:hAnsi="Lato"/>
          <w:b/>
          <w:bCs/>
          <w:color w:val="C28F47"/>
          <w:sz w:val="28"/>
          <w:szCs w:val="28"/>
          <w:lang w:val="en-AU"/>
        </w:rPr>
      </w:pPr>
      <w:r w:rsidRPr="00D27C5F">
        <w:rPr>
          <w:rFonts w:ascii="Lato" w:hAnsi="Lato"/>
          <w:b/>
          <w:bCs/>
          <w:color w:val="C28F47"/>
          <w:sz w:val="28"/>
          <w:szCs w:val="28"/>
          <w:lang w:val="en-AU"/>
        </w:rPr>
        <w:lastRenderedPageBreak/>
        <w:t>BOOKING TIMES AND DATE</w:t>
      </w:r>
      <w:r w:rsidR="00812396" w:rsidRPr="00D27C5F">
        <w:rPr>
          <w:rFonts w:ascii="Lato" w:hAnsi="Lato"/>
          <w:b/>
          <w:bCs/>
          <w:color w:val="C28F47"/>
          <w:sz w:val="28"/>
          <w:szCs w:val="28"/>
          <w:lang w:val="en-AU"/>
        </w:rPr>
        <w:t>S</w:t>
      </w:r>
    </w:p>
    <w:p w14:paraId="3D1F78BE" w14:textId="77777777" w:rsidR="00B55B0E" w:rsidRPr="00B55B0E" w:rsidRDefault="00B55B0E" w:rsidP="00024F23">
      <w:pPr>
        <w:rPr>
          <w:rFonts w:ascii="Lato" w:hAnsi="Lato"/>
          <w:b/>
          <w:bCs/>
          <w:sz w:val="32"/>
          <w:szCs w:val="32"/>
          <w:lang w:val="en-AU"/>
        </w:rPr>
      </w:pPr>
    </w:p>
    <w:p w14:paraId="4688BC4B" w14:textId="15ED1CCC" w:rsidR="00406AD6" w:rsidRPr="00C371E1" w:rsidRDefault="006E55C7" w:rsidP="00C371E1">
      <w:pPr>
        <w:jc w:val="center"/>
        <w:rPr>
          <w:rFonts w:ascii="Lato" w:hAnsi="Lato"/>
          <w:b/>
          <w:bCs/>
          <w:color w:val="005844"/>
          <w:sz w:val="28"/>
          <w:szCs w:val="28"/>
          <w:lang w:val="en-AU"/>
        </w:rPr>
      </w:pPr>
      <w:r w:rsidRPr="00C371E1">
        <w:rPr>
          <w:rFonts w:ascii="Lato" w:hAnsi="Lato"/>
          <w:b/>
          <w:bCs/>
          <w:color w:val="005844"/>
          <w:sz w:val="28"/>
          <w:szCs w:val="28"/>
          <w:lang w:val="en-AU"/>
        </w:rPr>
        <w:t>(</w:t>
      </w:r>
      <w:r w:rsidR="007F211C" w:rsidRPr="00C371E1">
        <w:rPr>
          <w:rFonts w:ascii="Lato" w:hAnsi="Lato"/>
          <w:b/>
          <w:bCs/>
          <w:color w:val="005844"/>
          <w:sz w:val="28"/>
          <w:szCs w:val="28"/>
          <w:lang w:val="en-AU"/>
        </w:rPr>
        <w:t xml:space="preserve">Please circle the day and </w:t>
      </w:r>
      <w:r w:rsidRPr="00C371E1">
        <w:rPr>
          <w:rFonts w:ascii="Lato" w:hAnsi="Lato"/>
          <w:b/>
          <w:bCs/>
          <w:color w:val="005844"/>
          <w:sz w:val="28"/>
          <w:szCs w:val="28"/>
          <w:lang w:val="en-AU"/>
        </w:rPr>
        <w:t>facility to be used</w:t>
      </w:r>
      <w:r w:rsidR="00406AD6" w:rsidRPr="00C371E1">
        <w:rPr>
          <w:rFonts w:ascii="Lato" w:hAnsi="Lato"/>
          <w:b/>
          <w:bCs/>
          <w:color w:val="005844"/>
          <w:sz w:val="28"/>
          <w:szCs w:val="28"/>
          <w:lang w:val="en-AU"/>
        </w:rPr>
        <w:t xml:space="preserve"> </w:t>
      </w:r>
      <w:r w:rsidR="00C371E1">
        <w:rPr>
          <w:rFonts w:ascii="Lato" w:hAnsi="Lato"/>
          <w:b/>
          <w:bCs/>
          <w:color w:val="005844"/>
          <w:sz w:val="28"/>
          <w:szCs w:val="28"/>
          <w:lang w:val="en-AU"/>
        </w:rPr>
        <w:t>and</w:t>
      </w:r>
      <w:r w:rsidR="00C371E1" w:rsidRPr="00C371E1">
        <w:rPr>
          <w:rFonts w:ascii="Lato" w:hAnsi="Lato"/>
          <w:b/>
          <w:bCs/>
          <w:color w:val="005844"/>
          <w:sz w:val="28"/>
          <w:szCs w:val="28"/>
          <w:lang w:val="en-AU"/>
        </w:rPr>
        <w:t xml:space="preserve"> </w:t>
      </w:r>
      <w:r w:rsidR="00406AD6" w:rsidRPr="00C371E1">
        <w:rPr>
          <w:rFonts w:ascii="Lato" w:hAnsi="Lato"/>
          <w:b/>
          <w:bCs/>
          <w:color w:val="005844"/>
          <w:sz w:val="28"/>
          <w:szCs w:val="28"/>
          <w:lang w:val="en-AU"/>
        </w:rPr>
        <w:t>note times required)</w:t>
      </w:r>
    </w:p>
    <w:p w14:paraId="7C0A01D4" w14:textId="5033E68C" w:rsidR="006D6952" w:rsidRPr="00FF742B" w:rsidRDefault="005655BE" w:rsidP="00FF742B">
      <w:pPr>
        <w:tabs>
          <w:tab w:val="left" w:pos="720"/>
          <w:tab w:val="left" w:pos="1440"/>
          <w:tab w:val="left" w:pos="2160"/>
          <w:tab w:val="left" w:pos="2880"/>
          <w:tab w:val="left" w:pos="3600"/>
          <w:tab w:val="left" w:pos="4320"/>
          <w:tab w:val="left" w:pos="5040"/>
          <w:tab w:val="left" w:pos="5760"/>
          <w:tab w:val="left" w:pos="8172"/>
        </w:tabs>
        <w:rPr>
          <w:lang w:val="en-AU"/>
        </w:rPr>
      </w:pPr>
      <w:r w:rsidRPr="000027BD">
        <w:rPr>
          <w:lang w:val="en-AU"/>
        </w:rPr>
        <w:tab/>
      </w:r>
      <w:r w:rsidR="00FE0BDB" w:rsidRPr="00FF742B">
        <w:rPr>
          <w:lang w:val="en-AU"/>
        </w:rPr>
        <w:tab/>
      </w:r>
      <w:r w:rsidR="00FE0BDB" w:rsidRPr="00FF742B">
        <w:rPr>
          <w:lang w:val="en-AU"/>
        </w:rPr>
        <w:tab/>
      </w:r>
      <w:r w:rsidR="00FE0BDB" w:rsidRPr="00FF742B">
        <w:rPr>
          <w:lang w:val="en-AU"/>
        </w:rPr>
        <w:tab/>
      </w:r>
      <w:r w:rsidR="00FE0BDB" w:rsidRPr="00FF742B">
        <w:rPr>
          <w:lang w:val="en-AU"/>
        </w:rPr>
        <w:tab/>
      </w:r>
      <w:r w:rsidR="00FE0BDB" w:rsidRPr="00FF742B">
        <w:rPr>
          <w:lang w:val="en-AU"/>
        </w:rPr>
        <w:tab/>
      </w:r>
      <w:r w:rsidR="00FE0BDB" w:rsidRPr="00FF742B">
        <w:rPr>
          <w:lang w:val="en-AU"/>
        </w:rPr>
        <w:tab/>
      </w:r>
    </w:p>
    <w:tbl>
      <w:tblPr>
        <w:tblStyle w:val="TableGrid"/>
        <w:tblW w:w="0" w:type="auto"/>
        <w:tblInd w:w="137" w:type="dxa"/>
        <w:tblLook w:val="04A0" w:firstRow="1" w:lastRow="0" w:firstColumn="1" w:lastColumn="0" w:noHBand="0" w:noVBand="1"/>
      </w:tblPr>
      <w:tblGrid>
        <w:gridCol w:w="2365"/>
        <w:gridCol w:w="1712"/>
        <w:gridCol w:w="1712"/>
        <w:gridCol w:w="1712"/>
        <w:gridCol w:w="1712"/>
      </w:tblGrid>
      <w:tr w:rsidR="006D6952" w14:paraId="2A2D27B7" w14:textId="77777777" w:rsidTr="00C371E1">
        <w:tc>
          <w:tcPr>
            <w:tcW w:w="2365" w:type="dxa"/>
          </w:tcPr>
          <w:p w14:paraId="06E69824" w14:textId="2FFD7B1B" w:rsidR="006D6952" w:rsidRPr="00FF742B" w:rsidRDefault="006D6952" w:rsidP="006D6952">
            <w:pPr>
              <w:tabs>
                <w:tab w:val="left" w:pos="720"/>
                <w:tab w:val="left" w:pos="1440"/>
                <w:tab w:val="left" w:pos="2160"/>
                <w:tab w:val="left" w:pos="2880"/>
                <w:tab w:val="left" w:pos="3600"/>
                <w:tab w:val="left" w:pos="4320"/>
                <w:tab w:val="left" w:pos="5040"/>
                <w:tab w:val="left" w:pos="5760"/>
                <w:tab w:val="left" w:pos="8172"/>
              </w:tabs>
              <w:rPr>
                <w:rFonts w:ascii="Lato" w:hAnsi="Lato"/>
                <w:lang w:val="en-AU"/>
              </w:rPr>
            </w:pPr>
            <w:r w:rsidRPr="00FF742B">
              <w:rPr>
                <w:rFonts w:ascii="Lato" w:hAnsi="Lato"/>
                <w:lang w:val="en-AU"/>
              </w:rPr>
              <w:tab/>
              <w:t xml:space="preserve">              </w:t>
            </w:r>
            <w:r w:rsidRPr="00FF742B">
              <w:rPr>
                <w:rFonts w:ascii="Lato" w:hAnsi="Lato"/>
                <w:lang w:val="en-AU"/>
              </w:rPr>
              <w:tab/>
            </w:r>
          </w:p>
          <w:p w14:paraId="57674636" w14:textId="77777777" w:rsidR="006D6952" w:rsidRPr="00FF742B" w:rsidRDefault="006D6952" w:rsidP="006D6952">
            <w:pPr>
              <w:pStyle w:val="ListParagraph"/>
              <w:rPr>
                <w:rFonts w:ascii="Lato" w:hAnsi="Lato"/>
                <w:lang w:val="en-AU"/>
              </w:rPr>
            </w:pPr>
          </w:p>
          <w:p w14:paraId="70CB3A89"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1BBB1A9C"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START</w:t>
            </w:r>
          </w:p>
          <w:p w14:paraId="3F919866" w14:textId="645FFD7A"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TIME</w:t>
            </w:r>
          </w:p>
        </w:tc>
        <w:tc>
          <w:tcPr>
            <w:tcW w:w="1712" w:type="dxa"/>
          </w:tcPr>
          <w:p w14:paraId="0B5BE5E5"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 xml:space="preserve">FINISH </w:t>
            </w:r>
          </w:p>
          <w:p w14:paraId="4F9059FE" w14:textId="43EEA672"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TIME</w:t>
            </w:r>
          </w:p>
        </w:tc>
        <w:tc>
          <w:tcPr>
            <w:tcW w:w="1712" w:type="dxa"/>
          </w:tcPr>
          <w:p w14:paraId="23B02556"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SPORTING</w:t>
            </w:r>
          </w:p>
          <w:p w14:paraId="6FD9566A" w14:textId="4A58C95C"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FIELD</w:t>
            </w:r>
          </w:p>
        </w:tc>
        <w:tc>
          <w:tcPr>
            <w:tcW w:w="1712" w:type="dxa"/>
          </w:tcPr>
          <w:p w14:paraId="7FD504FC" w14:textId="6B926D1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PARK</w:t>
            </w:r>
          </w:p>
        </w:tc>
      </w:tr>
      <w:tr w:rsidR="006D6952" w14:paraId="519D85BD" w14:textId="77777777" w:rsidTr="00C371E1">
        <w:tc>
          <w:tcPr>
            <w:tcW w:w="2365" w:type="dxa"/>
          </w:tcPr>
          <w:p w14:paraId="4FB27625" w14:textId="78A05B5A"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MONDAY</w:t>
            </w:r>
          </w:p>
          <w:p w14:paraId="3ADD87DA" w14:textId="77777777" w:rsidR="00C371E1" w:rsidRPr="00FF742B" w:rsidRDefault="00C371E1" w:rsidP="00A61AF5">
            <w:pPr>
              <w:pStyle w:val="ListParagraph"/>
              <w:tabs>
                <w:tab w:val="left" w:pos="4284"/>
              </w:tabs>
              <w:ind w:left="0"/>
              <w:rPr>
                <w:rFonts w:ascii="Lato" w:hAnsi="Lato"/>
                <w:lang w:val="en-AU"/>
              </w:rPr>
            </w:pPr>
          </w:p>
          <w:p w14:paraId="39D2BC3C" w14:textId="77777777"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21596E2D" w14:textId="5FB18F49" w:rsidR="00C371E1" w:rsidRPr="00FF742B" w:rsidRDefault="00C371E1" w:rsidP="00A61AF5">
            <w:pPr>
              <w:pStyle w:val="ListParagraph"/>
              <w:tabs>
                <w:tab w:val="left" w:pos="4284"/>
              </w:tabs>
              <w:ind w:left="0"/>
              <w:rPr>
                <w:rFonts w:ascii="Lato" w:hAnsi="Lato"/>
                <w:b/>
                <w:bCs/>
                <w:i/>
                <w:iCs/>
                <w:lang w:val="en-AU"/>
              </w:rPr>
            </w:pPr>
          </w:p>
        </w:tc>
        <w:tc>
          <w:tcPr>
            <w:tcW w:w="1712" w:type="dxa"/>
          </w:tcPr>
          <w:p w14:paraId="7EE46DE4"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1C58B0DA"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018BD10E"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KING GEORGE</w:t>
            </w:r>
          </w:p>
          <w:p w14:paraId="118559C3" w14:textId="17665187"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OVAL</w:t>
            </w:r>
          </w:p>
        </w:tc>
        <w:tc>
          <w:tcPr>
            <w:tcW w:w="1712" w:type="dxa"/>
          </w:tcPr>
          <w:p w14:paraId="43D15B04" w14:textId="087AEA59"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KIND EDAWRD PARK</w:t>
            </w:r>
          </w:p>
        </w:tc>
      </w:tr>
      <w:tr w:rsidR="006D6952" w14:paraId="30C6188C" w14:textId="77777777" w:rsidTr="00C371E1">
        <w:tc>
          <w:tcPr>
            <w:tcW w:w="2365" w:type="dxa"/>
          </w:tcPr>
          <w:p w14:paraId="017D2D9B" w14:textId="0972CBCA"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TUESDAY</w:t>
            </w:r>
          </w:p>
          <w:p w14:paraId="1400AAAD" w14:textId="77777777" w:rsidR="00C371E1" w:rsidRPr="00FF742B" w:rsidRDefault="00C371E1" w:rsidP="00A61AF5">
            <w:pPr>
              <w:pStyle w:val="ListParagraph"/>
              <w:tabs>
                <w:tab w:val="left" w:pos="4284"/>
              </w:tabs>
              <w:ind w:left="0"/>
              <w:rPr>
                <w:rFonts w:ascii="Lato" w:hAnsi="Lato"/>
                <w:lang w:val="en-AU"/>
              </w:rPr>
            </w:pPr>
          </w:p>
          <w:p w14:paraId="12A99B57" w14:textId="77777777"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232082F9" w14:textId="44588315" w:rsidR="00C371E1" w:rsidRPr="00FF742B" w:rsidRDefault="00C371E1" w:rsidP="00A61AF5">
            <w:pPr>
              <w:pStyle w:val="ListParagraph"/>
              <w:tabs>
                <w:tab w:val="left" w:pos="4284"/>
              </w:tabs>
              <w:ind w:left="0"/>
              <w:rPr>
                <w:rFonts w:ascii="Lato" w:hAnsi="Lato"/>
                <w:b/>
                <w:bCs/>
                <w:i/>
                <w:iCs/>
                <w:lang w:val="en-AU"/>
              </w:rPr>
            </w:pPr>
          </w:p>
        </w:tc>
        <w:tc>
          <w:tcPr>
            <w:tcW w:w="1712" w:type="dxa"/>
          </w:tcPr>
          <w:p w14:paraId="314D3FBB"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7B92C864"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22D546F8"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LYNCH OVAL</w:t>
            </w:r>
          </w:p>
          <w:p w14:paraId="491E8DE7" w14:textId="1BE7B346" w:rsidR="00406AD6" w:rsidRPr="00FF742B" w:rsidRDefault="00406AD6" w:rsidP="00A61AF5">
            <w:pPr>
              <w:pStyle w:val="ListParagraph"/>
              <w:tabs>
                <w:tab w:val="left" w:pos="4284"/>
              </w:tabs>
              <w:ind w:left="0"/>
              <w:rPr>
                <w:rFonts w:ascii="Lato" w:hAnsi="Lato"/>
                <w:lang w:val="en-AU"/>
              </w:rPr>
            </w:pPr>
          </w:p>
        </w:tc>
        <w:tc>
          <w:tcPr>
            <w:tcW w:w="1712" w:type="dxa"/>
          </w:tcPr>
          <w:p w14:paraId="3436AE36" w14:textId="7B50E75E"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ANZAC PARK</w:t>
            </w:r>
          </w:p>
        </w:tc>
      </w:tr>
      <w:tr w:rsidR="006D6952" w14:paraId="6C29FDD3" w14:textId="77777777" w:rsidTr="00C371E1">
        <w:tc>
          <w:tcPr>
            <w:tcW w:w="2365" w:type="dxa"/>
          </w:tcPr>
          <w:p w14:paraId="52DFEB58" w14:textId="4A49ED6E"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WEDNESDA</w:t>
            </w:r>
            <w:r w:rsidR="003E4D88" w:rsidRPr="00FF742B">
              <w:rPr>
                <w:rFonts w:ascii="Lato" w:hAnsi="Lato"/>
                <w:lang w:val="en-AU"/>
              </w:rPr>
              <w:t>Y</w:t>
            </w:r>
          </w:p>
          <w:p w14:paraId="1126680F" w14:textId="77777777" w:rsidR="00C371E1" w:rsidRPr="00FF742B" w:rsidRDefault="00C371E1" w:rsidP="00A61AF5">
            <w:pPr>
              <w:pStyle w:val="ListParagraph"/>
              <w:tabs>
                <w:tab w:val="left" w:pos="4284"/>
              </w:tabs>
              <w:ind w:left="0"/>
              <w:rPr>
                <w:rFonts w:ascii="Lato" w:hAnsi="Lato"/>
                <w:lang w:val="en-AU"/>
              </w:rPr>
            </w:pPr>
          </w:p>
          <w:p w14:paraId="0C2B3635" w14:textId="1C9C3E32"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3AA87EEA" w14:textId="59C0C204" w:rsidR="003E4D88" w:rsidRPr="00FF742B" w:rsidRDefault="003E4D88" w:rsidP="00A61AF5">
            <w:pPr>
              <w:pStyle w:val="ListParagraph"/>
              <w:tabs>
                <w:tab w:val="left" w:pos="4284"/>
              </w:tabs>
              <w:ind w:left="0"/>
              <w:rPr>
                <w:rFonts w:ascii="Lato" w:hAnsi="Lato"/>
                <w:lang w:val="en-AU"/>
              </w:rPr>
            </w:pPr>
          </w:p>
        </w:tc>
        <w:tc>
          <w:tcPr>
            <w:tcW w:w="1712" w:type="dxa"/>
          </w:tcPr>
          <w:p w14:paraId="6D19987E"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09FC108A"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6CE4DE0D"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MEADE PARK</w:t>
            </w:r>
          </w:p>
          <w:p w14:paraId="26132DDD" w14:textId="6B1056F5" w:rsidR="00406AD6" w:rsidRPr="00FF742B" w:rsidRDefault="00406AD6" w:rsidP="00A61AF5">
            <w:pPr>
              <w:pStyle w:val="ListParagraph"/>
              <w:tabs>
                <w:tab w:val="left" w:pos="4284"/>
              </w:tabs>
              <w:ind w:left="0"/>
              <w:rPr>
                <w:rFonts w:ascii="Lato" w:hAnsi="Lato"/>
                <w:lang w:val="en-AU"/>
              </w:rPr>
            </w:pPr>
          </w:p>
        </w:tc>
        <w:tc>
          <w:tcPr>
            <w:tcW w:w="1712" w:type="dxa"/>
          </w:tcPr>
          <w:p w14:paraId="48D345CF" w14:textId="1BDE890D"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VENESS PARK</w:t>
            </w:r>
          </w:p>
        </w:tc>
      </w:tr>
      <w:tr w:rsidR="006D6952" w14:paraId="00516462" w14:textId="77777777" w:rsidTr="00C371E1">
        <w:tc>
          <w:tcPr>
            <w:tcW w:w="2365" w:type="dxa"/>
          </w:tcPr>
          <w:p w14:paraId="3A1A725D" w14:textId="1A1DAA5C"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THURSDAY</w:t>
            </w:r>
          </w:p>
          <w:p w14:paraId="7F1D4D6E" w14:textId="77777777" w:rsidR="00C371E1" w:rsidRPr="00FF742B" w:rsidRDefault="00C371E1" w:rsidP="00A61AF5">
            <w:pPr>
              <w:pStyle w:val="ListParagraph"/>
              <w:tabs>
                <w:tab w:val="left" w:pos="4284"/>
              </w:tabs>
              <w:ind w:left="0"/>
              <w:rPr>
                <w:rFonts w:ascii="Lato" w:hAnsi="Lato"/>
                <w:lang w:val="en-AU"/>
              </w:rPr>
            </w:pPr>
          </w:p>
          <w:p w14:paraId="3830FC40" w14:textId="77777777"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21FB6983" w14:textId="22307624" w:rsidR="00C371E1" w:rsidRPr="00FF742B" w:rsidRDefault="00C371E1" w:rsidP="00A61AF5">
            <w:pPr>
              <w:pStyle w:val="ListParagraph"/>
              <w:tabs>
                <w:tab w:val="left" w:pos="4284"/>
              </w:tabs>
              <w:ind w:left="0"/>
              <w:rPr>
                <w:rFonts w:ascii="Lato" w:hAnsi="Lato"/>
                <w:b/>
                <w:bCs/>
                <w:i/>
                <w:iCs/>
                <w:lang w:val="en-AU"/>
              </w:rPr>
            </w:pPr>
          </w:p>
        </w:tc>
        <w:tc>
          <w:tcPr>
            <w:tcW w:w="1712" w:type="dxa"/>
          </w:tcPr>
          <w:p w14:paraId="450B82C2"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65A420D8"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69221456"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 xml:space="preserve">WILSON PARK </w:t>
            </w:r>
          </w:p>
          <w:p w14:paraId="648CEC89" w14:textId="2C91B48E"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EAST</w:t>
            </w:r>
          </w:p>
        </w:tc>
        <w:tc>
          <w:tcPr>
            <w:tcW w:w="1712" w:type="dxa"/>
          </w:tcPr>
          <w:p w14:paraId="0D5B3D75" w14:textId="293C39DE" w:rsidR="006D6952" w:rsidRPr="00FF742B" w:rsidRDefault="00406AD6" w:rsidP="00A61AF5">
            <w:pPr>
              <w:pStyle w:val="ListParagraph"/>
              <w:tabs>
                <w:tab w:val="left" w:pos="4284"/>
              </w:tabs>
              <w:ind w:left="0"/>
              <w:rPr>
                <w:rFonts w:ascii="Lato" w:hAnsi="Lato"/>
                <w:lang w:val="en-AU"/>
              </w:rPr>
            </w:pPr>
            <w:r w:rsidRPr="00FF742B">
              <w:rPr>
                <w:rFonts w:ascii="Lato" w:hAnsi="Lato"/>
                <w:lang w:val="en-AU"/>
              </w:rPr>
              <w:t>LIONS PARK</w:t>
            </w:r>
          </w:p>
        </w:tc>
      </w:tr>
      <w:tr w:rsidR="006D6952" w14:paraId="70CEFA73" w14:textId="77777777" w:rsidTr="00C371E1">
        <w:tc>
          <w:tcPr>
            <w:tcW w:w="2365" w:type="dxa"/>
          </w:tcPr>
          <w:p w14:paraId="3A7FD7F7" w14:textId="08F22D54"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FRIDAY</w:t>
            </w:r>
          </w:p>
          <w:p w14:paraId="4DC1AD2E" w14:textId="77777777" w:rsidR="00C371E1" w:rsidRPr="00FF742B" w:rsidRDefault="00C371E1" w:rsidP="00A61AF5">
            <w:pPr>
              <w:pStyle w:val="ListParagraph"/>
              <w:tabs>
                <w:tab w:val="left" w:pos="4284"/>
              </w:tabs>
              <w:ind w:left="0"/>
              <w:rPr>
                <w:rFonts w:ascii="Lato" w:hAnsi="Lato"/>
                <w:lang w:val="en-AU"/>
              </w:rPr>
            </w:pPr>
          </w:p>
          <w:p w14:paraId="4D84C3E4" w14:textId="60AA8661" w:rsidR="00C371E1" w:rsidRPr="00FF742B" w:rsidRDefault="00C371E1" w:rsidP="00C371E1">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tc>
        <w:tc>
          <w:tcPr>
            <w:tcW w:w="1712" w:type="dxa"/>
          </w:tcPr>
          <w:p w14:paraId="795BD5D2"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5326D944"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531BB601" w14:textId="77777777"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WILSON PARK</w:t>
            </w:r>
          </w:p>
          <w:p w14:paraId="1469E8D6" w14:textId="317FD7DF" w:rsidR="00CA3018" w:rsidRPr="00FF742B" w:rsidRDefault="00CA3018" w:rsidP="00A61AF5">
            <w:pPr>
              <w:pStyle w:val="ListParagraph"/>
              <w:tabs>
                <w:tab w:val="left" w:pos="4284"/>
              </w:tabs>
              <w:ind w:left="0"/>
              <w:rPr>
                <w:rFonts w:ascii="Lato" w:hAnsi="Lato"/>
                <w:lang w:val="en-AU"/>
              </w:rPr>
            </w:pPr>
            <w:r w:rsidRPr="00FF742B">
              <w:rPr>
                <w:rFonts w:ascii="Lato" w:hAnsi="Lato"/>
                <w:lang w:val="en-AU"/>
              </w:rPr>
              <w:t>WEST</w:t>
            </w:r>
          </w:p>
        </w:tc>
        <w:tc>
          <w:tcPr>
            <w:tcW w:w="1712" w:type="dxa"/>
          </w:tcPr>
          <w:p w14:paraId="3E161922" w14:textId="179DCDAA" w:rsidR="006D6952" w:rsidRPr="00FF742B" w:rsidRDefault="00406AD6" w:rsidP="00A61AF5">
            <w:pPr>
              <w:pStyle w:val="ListParagraph"/>
              <w:tabs>
                <w:tab w:val="left" w:pos="4284"/>
              </w:tabs>
              <w:ind w:left="0"/>
              <w:rPr>
                <w:rFonts w:ascii="Lato" w:hAnsi="Lato"/>
                <w:lang w:val="en-AU"/>
              </w:rPr>
            </w:pPr>
            <w:r w:rsidRPr="00FF742B">
              <w:rPr>
                <w:rFonts w:ascii="Lato" w:hAnsi="Lato"/>
                <w:lang w:val="en-AU"/>
              </w:rPr>
              <w:t>CENTENNIAL PARK (STANDING STONES)</w:t>
            </w:r>
          </w:p>
        </w:tc>
      </w:tr>
      <w:tr w:rsidR="006D6952" w14:paraId="7A50D4AB" w14:textId="77777777" w:rsidTr="00C371E1">
        <w:tc>
          <w:tcPr>
            <w:tcW w:w="2365" w:type="dxa"/>
          </w:tcPr>
          <w:p w14:paraId="332C71E1" w14:textId="3DAB581D"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SATURDAY</w:t>
            </w:r>
          </w:p>
          <w:p w14:paraId="71602666" w14:textId="77777777" w:rsidR="00C371E1" w:rsidRPr="00FF742B" w:rsidRDefault="00C371E1" w:rsidP="00A61AF5">
            <w:pPr>
              <w:pStyle w:val="ListParagraph"/>
              <w:tabs>
                <w:tab w:val="left" w:pos="4284"/>
              </w:tabs>
              <w:ind w:left="0"/>
              <w:rPr>
                <w:rFonts w:ascii="Lato" w:hAnsi="Lato"/>
                <w:lang w:val="en-AU"/>
              </w:rPr>
            </w:pPr>
          </w:p>
          <w:p w14:paraId="02AAC61F" w14:textId="77777777"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763AAA52" w14:textId="10AE1D68" w:rsidR="00C371E1" w:rsidRPr="00FF742B" w:rsidRDefault="00C371E1" w:rsidP="00A61AF5">
            <w:pPr>
              <w:pStyle w:val="ListParagraph"/>
              <w:tabs>
                <w:tab w:val="left" w:pos="4284"/>
              </w:tabs>
              <w:ind w:left="0"/>
              <w:rPr>
                <w:rFonts w:ascii="Lato" w:hAnsi="Lato"/>
                <w:b/>
                <w:bCs/>
                <w:i/>
                <w:iCs/>
                <w:lang w:val="en-AU"/>
              </w:rPr>
            </w:pPr>
          </w:p>
        </w:tc>
        <w:tc>
          <w:tcPr>
            <w:tcW w:w="1712" w:type="dxa"/>
          </w:tcPr>
          <w:p w14:paraId="43A51462"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2F0BD289"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7398B0ED" w14:textId="60C06FF0"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DEEPWATER OVAL</w:t>
            </w:r>
          </w:p>
        </w:tc>
        <w:tc>
          <w:tcPr>
            <w:tcW w:w="1712" w:type="dxa"/>
          </w:tcPr>
          <w:p w14:paraId="0F8135B0" w14:textId="0B8666DF" w:rsidR="006D6952" w:rsidRPr="00FF742B" w:rsidRDefault="00C91B72" w:rsidP="00A61AF5">
            <w:pPr>
              <w:pStyle w:val="ListParagraph"/>
              <w:tabs>
                <w:tab w:val="left" w:pos="4284"/>
              </w:tabs>
              <w:ind w:left="0"/>
              <w:rPr>
                <w:rFonts w:ascii="Lato" w:hAnsi="Lato"/>
                <w:lang w:val="en-AU"/>
              </w:rPr>
            </w:pPr>
            <w:r w:rsidRPr="00FF742B">
              <w:rPr>
                <w:rFonts w:ascii="Lato" w:hAnsi="Lato"/>
                <w:lang w:val="en-AU"/>
              </w:rPr>
              <w:t xml:space="preserve">OTHER </w:t>
            </w:r>
          </w:p>
          <w:p w14:paraId="3E2538C7" w14:textId="77777777" w:rsidR="00C371E1" w:rsidRPr="00FF742B" w:rsidRDefault="00C371E1" w:rsidP="00A61AF5">
            <w:pPr>
              <w:pStyle w:val="ListParagraph"/>
              <w:tabs>
                <w:tab w:val="left" w:pos="4284"/>
              </w:tabs>
              <w:ind w:left="0"/>
              <w:rPr>
                <w:rFonts w:ascii="Lato" w:hAnsi="Lato"/>
                <w:lang w:val="en-AU"/>
              </w:rPr>
            </w:pPr>
          </w:p>
          <w:p w14:paraId="7A12E0E1" w14:textId="77777777" w:rsidR="00C91B72" w:rsidRDefault="00C91B72" w:rsidP="00A61AF5">
            <w:pPr>
              <w:pStyle w:val="ListParagraph"/>
              <w:tabs>
                <w:tab w:val="left" w:pos="4284"/>
              </w:tabs>
              <w:ind w:left="0"/>
              <w:rPr>
                <w:rFonts w:ascii="Lato" w:hAnsi="Lato"/>
                <w:lang w:val="en-AU"/>
              </w:rPr>
            </w:pPr>
            <w:r w:rsidRPr="00FF742B">
              <w:rPr>
                <w:rFonts w:ascii="Lato" w:hAnsi="Lato"/>
                <w:lang w:val="en-AU"/>
              </w:rPr>
              <w:t>PLEASE NAME</w:t>
            </w:r>
          </w:p>
          <w:p w14:paraId="51F2B0D1" w14:textId="77777777" w:rsidR="00FF742B" w:rsidRDefault="00FF742B" w:rsidP="00A61AF5">
            <w:pPr>
              <w:pStyle w:val="ListParagraph"/>
              <w:tabs>
                <w:tab w:val="left" w:pos="4284"/>
              </w:tabs>
              <w:ind w:left="0"/>
              <w:rPr>
                <w:rFonts w:ascii="Lato" w:hAnsi="Lato"/>
                <w:lang w:val="en-AU"/>
              </w:rPr>
            </w:pPr>
          </w:p>
          <w:p w14:paraId="43C86829" w14:textId="414A141F" w:rsidR="00FF742B" w:rsidRPr="00FF742B" w:rsidRDefault="00FF742B" w:rsidP="00A61AF5">
            <w:pPr>
              <w:pStyle w:val="ListParagraph"/>
              <w:tabs>
                <w:tab w:val="left" w:pos="4284"/>
              </w:tabs>
              <w:ind w:left="0"/>
              <w:rPr>
                <w:rFonts w:ascii="Lato" w:hAnsi="Lato"/>
                <w:lang w:val="en-AU"/>
              </w:rPr>
            </w:pPr>
          </w:p>
        </w:tc>
      </w:tr>
      <w:tr w:rsidR="006D6952" w14:paraId="728FF1C5" w14:textId="77777777" w:rsidTr="00C371E1">
        <w:tc>
          <w:tcPr>
            <w:tcW w:w="2365" w:type="dxa"/>
          </w:tcPr>
          <w:p w14:paraId="57E293D1" w14:textId="595AF7E5"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SUNDAY</w:t>
            </w:r>
          </w:p>
          <w:p w14:paraId="11E4F877" w14:textId="77777777" w:rsidR="00C371E1" w:rsidRPr="00FF742B" w:rsidRDefault="00C371E1" w:rsidP="00A61AF5">
            <w:pPr>
              <w:pStyle w:val="ListParagraph"/>
              <w:tabs>
                <w:tab w:val="left" w:pos="4284"/>
              </w:tabs>
              <w:ind w:left="0"/>
              <w:rPr>
                <w:rFonts w:ascii="Lato" w:hAnsi="Lato"/>
                <w:lang w:val="en-AU"/>
              </w:rPr>
            </w:pPr>
          </w:p>
          <w:p w14:paraId="482BF4CB" w14:textId="77777777" w:rsidR="003E4D88" w:rsidRPr="00FF742B" w:rsidRDefault="00C371E1" w:rsidP="00A61AF5">
            <w:pPr>
              <w:pStyle w:val="ListParagraph"/>
              <w:tabs>
                <w:tab w:val="left" w:pos="4284"/>
              </w:tabs>
              <w:ind w:left="0"/>
              <w:rPr>
                <w:rFonts w:ascii="Lato" w:hAnsi="Lato"/>
                <w:b/>
                <w:bCs/>
                <w:i/>
                <w:iCs/>
                <w:lang w:val="en-AU"/>
              </w:rPr>
            </w:pPr>
            <w:r w:rsidRPr="00FF742B">
              <w:rPr>
                <w:rFonts w:ascii="Lato" w:hAnsi="Lato"/>
                <w:b/>
                <w:bCs/>
                <w:i/>
                <w:iCs/>
                <w:lang w:val="en-AU"/>
              </w:rPr>
              <w:t>D</w:t>
            </w:r>
            <w:r w:rsidR="003E4D88" w:rsidRPr="00FF742B">
              <w:rPr>
                <w:rFonts w:ascii="Lato" w:hAnsi="Lato"/>
                <w:b/>
                <w:bCs/>
                <w:i/>
                <w:iCs/>
                <w:lang w:val="en-AU"/>
              </w:rPr>
              <w:t>ate</w:t>
            </w:r>
            <w:r w:rsidRPr="00FF742B">
              <w:rPr>
                <w:rFonts w:ascii="Lato" w:hAnsi="Lato"/>
                <w:b/>
                <w:bCs/>
                <w:i/>
                <w:iCs/>
                <w:lang w:val="en-AU"/>
              </w:rPr>
              <w:t>_______________</w:t>
            </w:r>
          </w:p>
          <w:p w14:paraId="4F6B0A75" w14:textId="0AA3C792" w:rsidR="00C371E1" w:rsidRPr="00FF742B" w:rsidRDefault="00C371E1" w:rsidP="00A61AF5">
            <w:pPr>
              <w:pStyle w:val="ListParagraph"/>
              <w:tabs>
                <w:tab w:val="left" w:pos="4284"/>
              </w:tabs>
              <w:ind w:left="0"/>
              <w:rPr>
                <w:rFonts w:ascii="Lato" w:hAnsi="Lato"/>
                <w:b/>
                <w:bCs/>
                <w:i/>
                <w:iCs/>
                <w:lang w:val="en-AU"/>
              </w:rPr>
            </w:pPr>
          </w:p>
        </w:tc>
        <w:tc>
          <w:tcPr>
            <w:tcW w:w="1712" w:type="dxa"/>
          </w:tcPr>
          <w:p w14:paraId="587D0DEF"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508C6516" w14:textId="77777777" w:rsidR="006D6952" w:rsidRPr="00FF742B" w:rsidRDefault="006D6952" w:rsidP="00A61AF5">
            <w:pPr>
              <w:pStyle w:val="ListParagraph"/>
              <w:tabs>
                <w:tab w:val="left" w:pos="4284"/>
              </w:tabs>
              <w:ind w:left="0"/>
              <w:rPr>
                <w:rFonts w:ascii="Lato" w:hAnsi="Lato"/>
                <w:lang w:val="en-AU"/>
              </w:rPr>
            </w:pPr>
          </w:p>
        </w:tc>
        <w:tc>
          <w:tcPr>
            <w:tcW w:w="1712" w:type="dxa"/>
          </w:tcPr>
          <w:p w14:paraId="350EDFF9" w14:textId="750294DF" w:rsidR="006D6952" w:rsidRPr="00FF742B" w:rsidRDefault="00CA3018" w:rsidP="00A61AF5">
            <w:pPr>
              <w:pStyle w:val="ListParagraph"/>
              <w:tabs>
                <w:tab w:val="left" w:pos="4284"/>
              </w:tabs>
              <w:ind w:left="0"/>
              <w:rPr>
                <w:rFonts w:ascii="Lato" w:hAnsi="Lato"/>
                <w:lang w:val="en-AU"/>
              </w:rPr>
            </w:pPr>
            <w:r w:rsidRPr="00FF742B">
              <w:rPr>
                <w:rFonts w:ascii="Lato" w:hAnsi="Lato"/>
                <w:lang w:val="en-AU"/>
              </w:rPr>
              <w:t>EMMAVILLE OVAL</w:t>
            </w:r>
          </w:p>
        </w:tc>
        <w:tc>
          <w:tcPr>
            <w:tcW w:w="1712" w:type="dxa"/>
          </w:tcPr>
          <w:p w14:paraId="16B32B47" w14:textId="77777777" w:rsidR="006D6952" w:rsidRPr="00FF742B" w:rsidRDefault="006D6952" w:rsidP="00A61AF5">
            <w:pPr>
              <w:pStyle w:val="ListParagraph"/>
              <w:tabs>
                <w:tab w:val="left" w:pos="4284"/>
              </w:tabs>
              <w:ind w:left="0"/>
              <w:rPr>
                <w:rFonts w:ascii="Lato" w:hAnsi="Lato"/>
                <w:lang w:val="en-AU"/>
              </w:rPr>
            </w:pPr>
          </w:p>
        </w:tc>
      </w:tr>
      <w:tr w:rsidR="00CA3018" w14:paraId="44F53881" w14:textId="77777777" w:rsidTr="00C371E1">
        <w:tc>
          <w:tcPr>
            <w:tcW w:w="2365" w:type="dxa"/>
          </w:tcPr>
          <w:p w14:paraId="2002D243" w14:textId="77777777" w:rsidR="00CA3018" w:rsidRPr="00FF742B" w:rsidRDefault="00CA3018" w:rsidP="00A61AF5">
            <w:pPr>
              <w:pStyle w:val="ListParagraph"/>
              <w:tabs>
                <w:tab w:val="left" w:pos="4284"/>
              </w:tabs>
              <w:ind w:left="0"/>
              <w:rPr>
                <w:rFonts w:ascii="Lato" w:hAnsi="Lato"/>
                <w:lang w:val="en-AU"/>
              </w:rPr>
            </w:pPr>
          </w:p>
          <w:p w14:paraId="5FEBF289" w14:textId="27490BA4" w:rsidR="00C371E1" w:rsidRPr="00FF742B" w:rsidRDefault="00C371E1" w:rsidP="00A61AF5">
            <w:pPr>
              <w:pStyle w:val="ListParagraph"/>
              <w:tabs>
                <w:tab w:val="left" w:pos="4284"/>
              </w:tabs>
              <w:ind w:left="0"/>
              <w:rPr>
                <w:rFonts w:ascii="Lato" w:hAnsi="Lato"/>
                <w:lang w:val="en-AU"/>
              </w:rPr>
            </w:pPr>
          </w:p>
        </w:tc>
        <w:tc>
          <w:tcPr>
            <w:tcW w:w="1712" w:type="dxa"/>
          </w:tcPr>
          <w:p w14:paraId="79C466BB" w14:textId="77777777" w:rsidR="00CA3018" w:rsidRPr="00FF742B" w:rsidRDefault="00CA3018" w:rsidP="00A61AF5">
            <w:pPr>
              <w:pStyle w:val="ListParagraph"/>
              <w:tabs>
                <w:tab w:val="left" w:pos="4284"/>
              </w:tabs>
              <w:ind w:left="0"/>
              <w:rPr>
                <w:rFonts w:ascii="Lato" w:hAnsi="Lato"/>
                <w:lang w:val="en-AU"/>
              </w:rPr>
            </w:pPr>
          </w:p>
        </w:tc>
        <w:tc>
          <w:tcPr>
            <w:tcW w:w="1712" w:type="dxa"/>
          </w:tcPr>
          <w:p w14:paraId="7EA60286" w14:textId="77777777" w:rsidR="00CA3018" w:rsidRPr="00FF742B" w:rsidRDefault="00CA3018" w:rsidP="00A61AF5">
            <w:pPr>
              <w:pStyle w:val="ListParagraph"/>
              <w:tabs>
                <w:tab w:val="left" w:pos="4284"/>
              </w:tabs>
              <w:ind w:left="0"/>
              <w:rPr>
                <w:rFonts w:ascii="Lato" w:hAnsi="Lato"/>
                <w:lang w:val="en-AU"/>
              </w:rPr>
            </w:pPr>
          </w:p>
        </w:tc>
        <w:tc>
          <w:tcPr>
            <w:tcW w:w="1712" w:type="dxa"/>
          </w:tcPr>
          <w:p w14:paraId="5EC300F7" w14:textId="77777777" w:rsidR="00CA3018" w:rsidRDefault="00CA3018" w:rsidP="00A61AF5">
            <w:pPr>
              <w:pStyle w:val="ListParagraph"/>
              <w:tabs>
                <w:tab w:val="left" w:pos="4284"/>
              </w:tabs>
              <w:ind w:left="0"/>
              <w:rPr>
                <w:rFonts w:ascii="Lato" w:hAnsi="Lato"/>
                <w:lang w:val="en-AU"/>
              </w:rPr>
            </w:pPr>
            <w:r w:rsidRPr="00FF742B">
              <w:rPr>
                <w:rFonts w:ascii="Lato" w:hAnsi="Lato"/>
                <w:lang w:val="en-AU"/>
              </w:rPr>
              <w:t>ELK PARK</w:t>
            </w:r>
          </w:p>
          <w:p w14:paraId="42F7C6E4" w14:textId="77777777" w:rsidR="00FF742B" w:rsidRDefault="00FF742B" w:rsidP="00A61AF5">
            <w:pPr>
              <w:pStyle w:val="ListParagraph"/>
              <w:tabs>
                <w:tab w:val="left" w:pos="4284"/>
              </w:tabs>
              <w:ind w:left="0"/>
              <w:rPr>
                <w:rFonts w:ascii="Lato" w:hAnsi="Lato"/>
                <w:lang w:val="en-AU"/>
              </w:rPr>
            </w:pPr>
          </w:p>
          <w:p w14:paraId="2FCAEFF8" w14:textId="77777777" w:rsidR="00FF742B" w:rsidRDefault="00FF742B" w:rsidP="00A61AF5">
            <w:pPr>
              <w:pStyle w:val="ListParagraph"/>
              <w:tabs>
                <w:tab w:val="left" w:pos="4284"/>
              </w:tabs>
              <w:ind w:left="0"/>
              <w:rPr>
                <w:rFonts w:ascii="Lato" w:hAnsi="Lato"/>
                <w:lang w:val="en-AU"/>
              </w:rPr>
            </w:pPr>
          </w:p>
          <w:p w14:paraId="41BBD2C7" w14:textId="3695E6FB" w:rsidR="00FF742B" w:rsidRPr="00FF742B" w:rsidRDefault="00FF742B" w:rsidP="00A61AF5">
            <w:pPr>
              <w:pStyle w:val="ListParagraph"/>
              <w:tabs>
                <w:tab w:val="left" w:pos="4284"/>
              </w:tabs>
              <w:ind w:left="0"/>
              <w:rPr>
                <w:rFonts w:ascii="Lato" w:hAnsi="Lato"/>
                <w:lang w:val="en-AU"/>
              </w:rPr>
            </w:pPr>
          </w:p>
        </w:tc>
        <w:tc>
          <w:tcPr>
            <w:tcW w:w="1712" w:type="dxa"/>
          </w:tcPr>
          <w:p w14:paraId="5D91FF1F" w14:textId="77777777" w:rsidR="00CA3018" w:rsidRPr="00FF742B" w:rsidRDefault="00CA3018" w:rsidP="00A61AF5">
            <w:pPr>
              <w:pStyle w:val="ListParagraph"/>
              <w:tabs>
                <w:tab w:val="left" w:pos="4284"/>
              </w:tabs>
              <w:ind w:left="0"/>
              <w:rPr>
                <w:rFonts w:ascii="Lato" w:hAnsi="Lato"/>
                <w:lang w:val="en-AU"/>
              </w:rPr>
            </w:pPr>
          </w:p>
        </w:tc>
      </w:tr>
    </w:tbl>
    <w:p w14:paraId="6958C838" w14:textId="15127A6F" w:rsidR="00FE0BDB" w:rsidRPr="00FF742B" w:rsidRDefault="00FE0BDB" w:rsidP="00FF742B">
      <w:pPr>
        <w:pStyle w:val="ListParagraph"/>
        <w:tabs>
          <w:tab w:val="left" w:pos="4284"/>
        </w:tabs>
        <w:rPr>
          <w:lang w:val="en-AU"/>
        </w:rPr>
      </w:pPr>
      <w:r w:rsidRPr="00A61AF5">
        <w:rPr>
          <w:lang w:val="en-AU"/>
        </w:rPr>
        <w:tab/>
      </w:r>
      <w:r w:rsidRPr="00A61AF5">
        <w:rPr>
          <w:lang w:val="en-AU"/>
        </w:rPr>
        <w:tab/>
      </w:r>
      <w:r w:rsidRPr="00A61AF5">
        <w:rPr>
          <w:lang w:val="en-AU"/>
        </w:rPr>
        <w:tab/>
      </w:r>
      <w:r w:rsidRPr="00A61AF5">
        <w:rPr>
          <w:lang w:val="en-AU"/>
        </w:rPr>
        <w:tab/>
      </w:r>
      <w:r w:rsidR="000027BD" w:rsidRPr="00FF742B">
        <w:rPr>
          <w:lang w:val="en-AU"/>
        </w:rPr>
        <w:t xml:space="preserve">                                                                                                                                             </w:t>
      </w:r>
    </w:p>
    <w:p w14:paraId="7FD4B5F9" w14:textId="051C3385" w:rsidR="00FE0BDB" w:rsidRPr="00D27C5F" w:rsidRDefault="007B52F5" w:rsidP="00C371E1">
      <w:pPr>
        <w:pStyle w:val="ListParagraph"/>
        <w:numPr>
          <w:ilvl w:val="0"/>
          <w:numId w:val="26"/>
        </w:numPr>
        <w:rPr>
          <w:rFonts w:ascii="Lato" w:hAnsi="Lato"/>
          <w:sz w:val="28"/>
          <w:szCs w:val="28"/>
          <w:lang w:val="en-AU"/>
        </w:rPr>
      </w:pPr>
      <w:r w:rsidRPr="00D27C5F">
        <w:rPr>
          <w:rFonts w:ascii="Lato" w:hAnsi="Lato"/>
          <w:b/>
          <w:bCs/>
          <w:color w:val="C28F47"/>
          <w:sz w:val="28"/>
          <w:szCs w:val="28"/>
          <w:lang w:val="en-AU"/>
        </w:rPr>
        <w:lastRenderedPageBreak/>
        <w:t>PURPOSE OF USE</w:t>
      </w:r>
      <w:r w:rsidR="00C371E1" w:rsidRPr="00D27C5F">
        <w:rPr>
          <w:rFonts w:ascii="Lato" w:hAnsi="Lato"/>
          <w:b/>
          <w:bCs/>
          <w:color w:val="C28F47"/>
          <w:sz w:val="28"/>
          <w:szCs w:val="28"/>
          <w:lang w:val="en-AU"/>
        </w:rPr>
        <w:t xml:space="preserve"> </w:t>
      </w:r>
      <w:r w:rsidR="00C371E1" w:rsidRPr="00D27C5F">
        <w:rPr>
          <w:rFonts w:ascii="Lato" w:hAnsi="Lato"/>
          <w:sz w:val="28"/>
          <w:szCs w:val="28"/>
          <w:lang w:val="en-AU"/>
        </w:rPr>
        <w:t>_</w:t>
      </w:r>
      <w:r w:rsidRPr="00D27C5F">
        <w:rPr>
          <w:rFonts w:ascii="Lato" w:hAnsi="Lato"/>
          <w:sz w:val="28"/>
          <w:szCs w:val="28"/>
          <w:lang w:val="en-AU"/>
        </w:rPr>
        <w:t>_____________________________________________</w:t>
      </w:r>
      <w:r w:rsidR="00FF742B" w:rsidRPr="00D27C5F">
        <w:rPr>
          <w:rFonts w:ascii="Lato" w:hAnsi="Lato"/>
          <w:sz w:val="28"/>
          <w:szCs w:val="28"/>
          <w:lang w:val="en-AU"/>
        </w:rPr>
        <w:t>________</w:t>
      </w:r>
      <w:r w:rsidR="00FE0BDB" w:rsidRPr="00D27C5F">
        <w:rPr>
          <w:rFonts w:ascii="Lato" w:hAnsi="Lato"/>
          <w:sz w:val="28"/>
          <w:szCs w:val="28"/>
          <w:lang w:val="en-AU"/>
        </w:rPr>
        <w:tab/>
      </w:r>
      <w:r w:rsidR="00FE0BDB" w:rsidRPr="00D27C5F">
        <w:rPr>
          <w:rFonts w:ascii="Lato" w:hAnsi="Lato"/>
          <w:sz w:val="28"/>
          <w:szCs w:val="28"/>
          <w:lang w:val="en-AU"/>
        </w:rPr>
        <w:tab/>
      </w:r>
      <w:r w:rsidR="00FE0BDB" w:rsidRPr="00D27C5F">
        <w:rPr>
          <w:rFonts w:ascii="Lato" w:hAnsi="Lato"/>
          <w:sz w:val="28"/>
          <w:szCs w:val="28"/>
          <w:lang w:val="en-AU"/>
        </w:rPr>
        <w:tab/>
      </w:r>
      <w:r w:rsidR="00FE0BDB" w:rsidRPr="00D27C5F">
        <w:rPr>
          <w:rFonts w:ascii="Lato" w:hAnsi="Lato"/>
          <w:sz w:val="28"/>
          <w:szCs w:val="28"/>
          <w:lang w:val="en-AU"/>
        </w:rPr>
        <w:tab/>
      </w:r>
      <w:r w:rsidR="000027BD" w:rsidRPr="00D27C5F">
        <w:rPr>
          <w:rFonts w:ascii="Lato" w:hAnsi="Lato"/>
          <w:sz w:val="28"/>
          <w:szCs w:val="28"/>
          <w:lang w:val="en-AU"/>
        </w:rPr>
        <w:t xml:space="preserve">               </w:t>
      </w:r>
    </w:p>
    <w:p w14:paraId="260BB110" w14:textId="1295C4EA" w:rsidR="00812396" w:rsidRPr="00D27C5F" w:rsidRDefault="001E6C0D" w:rsidP="007B52F5">
      <w:pPr>
        <w:rPr>
          <w:rFonts w:ascii="Lato" w:hAnsi="Lato"/>
          <w:sz w:val="28"/>
          <w:szCs w:val="28"/>
          <w:lang w:val="en-AU"/>
        </w:rPr>
      </w:pPr>
      <w:r w:rsidRPr="00D27C5F">
        <w:rPr>
          <w:rFonts w:ascii="Lato" w:hAnsi="Lato"/>
          <w:sz w:val="28"/>
          <w:szCs w:val="28"/>
          <w:lang w:val="en-AU"/>
        </w:rPr>
        <w:tab/>
      </w:r>
      <w:r w:rsidRPr="00D27C5F">
        <w:rPr>
          <w:rFonts w:ascii="Lato" w:hAnsi="Lato"/>
          <w:sz w:val="28"/>
          <w:szCs w:val="28"/>
          <w:lang w:val="en-AU"/>
        </w:rPr>
        <w:tab/>
      </w:r>
      <w:r w:rsidRPr="00D27C5F">
        <w:rPr>
          <w:rFonts w:ascii="Lato" w:hAnsi="Lato"/>
          <w:sz w:val="28"/>
          <w:szCs w:val="28"/>
          <w:lang w:val="en-AU"/>
        </w:rPr>
        <w:tab/>
      </w:r>
      <w:r w:rsidRPr="00D27C5F">
        <w:rPr>
          <w:rFonts w:ascii="Lato" w:hAnsi="Lato"/>
          <w:sz w:val="28"/>
          <w:szCs w:val="28"/>
          <w:lang w:val="en-AU"/>
        </w:rPr>
        <w:tab/>
      </w:r>
      <w:r w:rsidRPr="00D27C5F">
        <w:rPr>
          <w:rFonts w:ascii="Lato" w:hAnsi="Lato"/>
          <w:sz w:val="28"/>
          <w:szCs w:val="28"/>
          <w:lang w:val="en-AU"/>
        </w:rPr>
        <w:tab/>
      </w:r>
      <w:r w:rsidRPr="00D27C5F">
        <w:rPr>
          <w:rFonts w:ascii="Lato" w:hAnsi="Lato"/>
          <w:sz w:val="28"/>
          <w:szCs w:val="28"/>
          <w:lang w:val="en-AU"/>
        </w:rPr>
        <w:tab/>
      </w:r>
      <w:r w:rsidRPr="00D27C5F">
        <w:rPr>
          <w:rFonts w:ascii="Lato" w:hAnsi="Lato"/>
          <w:sz w:val="28"/>
          <w:szCs w:val="28"/>
          <w:lang w:val="en-AU"/>
        </w:rPr>
        <w:tab/>
      </w:r>
    </w:p>
    <w:p w14:paraId="1C0F6347" w14:textId="28E656C8" w:rsidR="00E21075" w:rsidRPr="00D27C5F" w:rsidRDefault="00EA3C19" w:rsidP="00C371E1">
      <w:pPr>
        <w:pStyle w:val="ListParagraph"/>
        <w:numPr>
          <w:ilvl w:val="0"/>
          <w:numId w:val="26"/>
        </w:numPr>
        <w:rPr>
          <w:rFonts w:ascii="Lato" w:hAnsi="Lato"/>
          <w:b/>
          <w:bCs/>
          <w:sz w:val="28"/>
          <w:szCs w:val="28"/>
          <w:lang w:val="en-AU"/>
        </w:rPr>
      </w:pPr>
      <w:r w:rsidRPr="00D27C5F">
        <w:rPr>
          <w:rFonts w:ascii="Lato" w:hAnsi="Lato"/>
          <w:noProof/>
          <w:sz w:val="28"/>
          <w:szCs w:val="28"/>
          <w:lang w:val="en-AU"/>
        </w:rPr>
        <mc:AlternateContent>
          <mc:Choice Requires="wps">
            <w:drawing>
              <wp:anchor distT="45720" distB="45720" distL="114300" distR="114300" simplePos="0" relativeHeight="251661312" behindDoc="0" locked="0" layoutInCell="1" allowOverlap="1" wp14:anchorId="147060E2" wp14:editId="28B791E6">
                <wp:simplePos x="0" y="0"/>
                <wp:positionH relativeFrom="margin">
                  <wp:align>right</wp:align>
                </wp:positionH>
                <wp:positionV relativeFrom="paragraph">
                  <wp:posOffset>429260</wp:posOffset>
                </wp:positionV>
                <wp:extent cx="5919470" cy="687070"/>
                <wp:effectExtent l="0" t="0" r="2413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687070"/>
                        </a:xfrm>
                        <a:prstGeom prst="rect">
                          <a:avLst/>
                        </a:prstGeom>
                        <a:solidFill>
                          <a:srgbClr val="005844"/>
                        </a:solidFill>
                        <a:ln w="9525">
                          <a:solidFill>
                            <a:srgbClr val="000000"/>
                          </a:solidFill>
                          <a:miter lim="800000"/>
                          <a:headEnd/>
                          <a:tailEnd/>
                        </a:ln>
                      </wps:spPr>
                      <wps:txbx>
                        <w:txbxContent>
                          <w:p w14:paraId="2927D0B0" w14:textId="74B9F8F0" w:rsidR="00EA3C19" w:rsidRPr="00D27C5F" w:rsidRDefault="00EA3C19" w:rsidP="00EA3C19">
                            <w:pPr>
                              <w:pStyle w:val="ListParagraph"/>
                              <w:shd w:val="clear" w:color="auto" w:fill="005844"/>
                              <w:rPr>
                                <w:rFonts w:ascii="Lato" w:hAnsi="Lato"/>
                                <w:lang w:val="en-AU"/>
                              </w:rPr>
                            </w:pPr>
                            <w:r w:rsidRPr="00D27C5F">
                              <w:rPr>
                                <w:rFonts w:ascii="Lato" w:hAnsi="Lato"/>
                                <w:shd w:val="clear" w:color="auto" w:fill="005844"/>
                                <w:lang w:val="en-AU"/>
                              </w:rPr>
                              <w:t>APPLICANTS ARE REQUIRED TO CONTACT COORINDATOR</w:t>
                            </w:r>
                            <w:r w:rsidR="00AC3173">
                              <w:rPr>
                                <w:rFonts w:ascii="Lato" w:hAnsi="Lato"/>
                                <w:shd w:val="clear" w:color="auto" w:fill="005844"/>
                                <w:lang w:val="en-AU"/>
                              </w:rPr>
                              <w:t xml:space="preserve"> OF RECREATION AND SPORTING FACCILITI</w:t>
                            </w:r>
                            <w:r w:rsidRPr="00D27C5F">
                              <w:rPr>
                                <w:rFonts w:ascii="Lato" w:hAnsi="Lato"/>
                                <w:shd w:val="clear" w:color="auto" w:fill="005844"/>
                                <w:lang w:val="en-AU"/>
                              </w:rPr>
                              <w:t xml:space="preserve"> ON 0429 321 195 TO ARRANGE A</w:t>
                            </w:r>
                            <w:r w:rsidRPr="00D27C5F">
                              <w:rPr>
                                <w:rFonts w:ascii="Lato" w:hAnsi="Lato"/>
                                <w:lang w:val="en-AU"/>
                              </w:rPr>
                              <w:t xml:space="preserve"> FIELD INSPECTION BEFORE THE COMMENCEMENT OF THE SEASON</w:t>
                            </w:r>
                          </w:p>
                          <w:p w14:paraId="5AAC3BA1" w14:textId="28507C08" w:rsidR="00C371E1" w:rsidRDefault="00C371E1" w:rsidP="00EA3C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7060E2" id="_x0000_t202" coordsize="21600,21600" o:spt="202" path="m,l,21600r21600,l21600,xe">
                <v:stroke joinstyle="miter"/>
                <v:path gradientshapeok="t" o:connecttype="rect"/>
              </v:shapetype>
              <v:shape id="_x0000_s1027" type="#_x0000_t202" style="position:absolute;left:0;text-align:left;margin-left:414.9pt;margin-top:33.8pt;width:466.1pt;height:54.1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" fillcolor="#005844">
                <v:textbox>
                  <w:txbxContent>
                    <w:p w14:paraId="2927D0B0" w14:textId="74B9F8F0" w:rsidR="00EA3C19" w:rsidRPr="00D27C5F" w:rsidRDefault="00EA3C19" w:rsidP="00EA3C19">
                      <w:pPr>
                        <w:pStyle w:val="ListParagraph"/>
                        <w:shd w:val="clear" w:color="auto" w:fill="005844"/>
                        <w:rPr>
                          <w:rFonts w:ascii="Lato" w:hAnsi="Lato"/>
                          <w:lang w:val="en-AU"/>
                        </w:rPr>
                      </w:pPr>
                      <w:r w:rsidRPr="00D27C5F">
                        <w:rPr>
                          <w:rFonts w:ascii="Lato" w:hAnsi="Lato"/>
                          <w:shd w:val="clear" w:color="auto" w:fill="005844"/>
                          <w:lang w:val="en-AU"/>
                        </w:rPr>
                        <w:t>APPLICANTS ARE REQUIRED TO CONTACT COORINDATOR</w:t>
                      </w:r>
                      <w:r w:rsidR="00AC3173">
                        <w:rPr>
                          <w:rFonts w:ascii="Lato" w:hAnsi="Lato"/>
                          <w:shd w:val="clear" w:color="auto" w:fill="005844"/>
                          <w:lang w:val="en-AU"/>
                        </w:rPr>
                        <w:t xml:space="preserve"> OF RECREATION AND SPORTING FACCILITI</w:t>
                      </w:r>
                      <w:r w:rsidRPr="00D27C5F">
                        <w:rPr>
                          <w:rFonts w:ascii="Lato" w:hAnsi="Lato"/>
                          <w:shd w:val="clear" w:color="auto" w:fill="005844"/>
                          <w:lang w:val="en-AU"/>
                        </w:rPr>
                        <w:t xml:space="preserve"> ON 0429 321 195 TO ARRANGE A</w:t>
                      </w:r>
                      <w:r w:rsidRPr="00D27C5F">
                        <w:rPr>
                          <w:rFonts w:ascii="Lato" w:hAnsi="Lato"/>
                          <w:lang w:val="en-AU"/>
                        </w:rPr>
                        <w:t xml:space="preserve"> FIELD INSPECTION BEFORE THE COMMENCEMENT OF THE SEASON</w:t>
                      </w:r>
                    </w:p>
                    <w:p w14:paraId="5AAC3BA1" w14:textId="28507C08" w:rsidR="00C371E1" w:rsidRDefault="00C371E1" w:rsidP="00EA3C19"/>
                  </w:txbxContent>
                </v:textbox>
                <w10:wrap type="square" anchorx="margin"/>
              </v:shape>
            </w:pict>
          </mc:Fallback>
        </mc:AlternateContent>
      </w:r>
      <w:r w:rsidR="001E6C0D" w:rsidRPr="00D27C5F">
        <w:rPr>
          <w:rFonts w:ascii="Lato" w:hAnsi="Lato"/>
          <w:b/>
          <w:bCs/>
          <w:color w:val="C28F47"/>
          <w:sz w:val="28"/>
          <w:szCs w:val="28"/>
          <w:lang w:val="en-AU"/>
        </w:rPr>
        <w:t>PRE FIELD INSECTION- SEASONAL USERS ONLY</w:t>
      </w:r>
    </w:p>
    <w:p w14:paraId="559EA661" w14:textId="1F4EB0EE" w:rsidR="00C371E1" w:rsidRPr="00C371E1" w:rsidRDefault="00C371E1" w:rsidP="00C371E1">
      <w:pPr>
        <w:pStyle w:val="ListParagraph"/>
        <w:rPr>
          <w:rFonts w:ascii="Lato" w:hAnsi="Lato"/>
          <w:b/>
          <w:bCs/>
          <w:sz w:val="32"/>
          <w:szCs w:val="32"/>
          <w:lang w:val="en-AU"/>
        </w:rPr>
      </w:pPr>
    </w:p>
    <w:p w14:paraId="05A82949" w14:textId="3939E7EB" w:rsidR="001E6C0D" w:rsidRDefault="001E6C0D" w:rsidP="001E6C0D">
      <w:pPr>
        <w:pStyle w:val="ListParagraph"/>
        <w:rPr>
          <w:lang w:val="en-AU"/>
        </w:rPr>
      </w:pPr>
    </w:p>
    <w:p w14:paraId="79B9BACA" w14:textId="2AC1C266" w:rsidR="00E21075" w:rsidRPr="00D27C5F" w:rsidRDefault="001E6C0D" w:rsidP="00D27C5F">
      <w:pPr>
        <w:rPr>
          <w:rFonts w:ascii="Lato" w:hAnsi="Lato"/>
          <w:sz w:val="20"/>
          <w:szCs w:val="20"/>
          <w:lang w:val="en-AU"/>
        </w:rPr>
      </w:pPr>
      <w:r w:rsidRPr="00D27C5F">
        <w:rPr>
          <w:rFonts w:ascii="Lato" w:hAnsi="Lato"/>
          <w:sz w:val="20"/>
          <w:szCs w:val="20"/>
          <w:lang w:val="en-AU"/>
        </w:rPr>
        <w:t>DATE OF PRE- FIELD INSPECTION</w:t>
      </w:r>
      <w:r w:rsidRPr="00D27C5F">
        <w:rPr>
          <w:rFonts w:ascii="Lato" w:hAnsi="Lato"/>
          <w:sz w:val="20"/>
          <w:szCs w:val="20"/>
          <w:lang w:val="en-AU"/>
        </w:rPr>
        <w:tab/>
      </w:r>
      <w:r w:rsidRPr="00D27C5F">
        <w:rPr>
          <w:rFonts w:ascii="Lato" w:hAnsi="Lato"/>
          <w:sz w:val="20"/>
          <w:szCs w:val="20"/>
          <w:lang w:val="en-AU"/>
        </w:rPr>
        <w:tab/>
      </w:r>
      <w:r w:rsidR="009C4E72">
        <w:rPr>
          <w:rFonts w:ascii="Lato" w:hAnsi="Lato"/>
          <w:sz w:val="20"/>
          <w:szCs w:val="20"/>
          <w:lang w:val="en-AU"/>
        </w:rPr>
        <w:tab/>
      </w:r>
      <w:r w:rsidRPr="00D27C5F">
        <w:rPr>
          <w:rFonts w:ascii="Lato" w:hAnsi="Lato"/>
          <w:sz w:val="20"/>
          <w:szCs w:val="20"/>
          <w:lang w:val="en-AU"/>
        </w:rPr>
        <w:t xml:space="preserve">TIME OF </w:t>
      </w:r>
      <w:r w:rsidR="00A61AF5" w:rsidRPr="00D27C5F">
        <w:rPr>
          <w:rFonts w:ascii="Lato" w:hAnsi="Lato"/>
          <w:sz w:val="20"/>
          <w:szCs w:val="20"/>
          <w:lang w:val="en-AU"/>
        </w:rPr>
        <w:t>PRE-FIELD</w:t>
      </w:r>
      <w:r w:rsidRPr="00D27C5F">
        <w:rPr>
          <w:rFonts w:ascii="Lato" w:hAnsi="Lato"/>
          <w:sz w:val="20"/>
          <w:szCs w:val="20"/>
          <w:lang w:val="en-AU"/>
        </w:rPr>
        <w:t xml:space="preserve"> INSPECTION</w:t>
      </w:r>
    </w:p>
    <w:p w14:paraId="7BEADCAB" w14:textId="77777777" w:rsidR="00EA3C19" w:rsidRPr="00D27C5F" w:rsidRDefault="00EA3C19" w:rsidP="00EA3C19">
      <w:pPr>
        <w:pStyle w:val="ListParagraph"/>
        <w:jc w:val="center"/>
        <w:rPr>
          <w:rFonts w:ascii="Lato" w:hAnsi="Lato"/>
          <w:sz w:val="20"/>
          <w:szCs w:val="20"/>
          <w:lang w:val="en-AU"/>
        </w:rPr>
      </w:pPr>
    </w:p>
    <w:p w14:paraId="44155AD6" w14:textId="01B57E7A" w:rsidR="00E21075" w:rsidRPr="00D27C5F" w:rsidRDefault="00277AED" w:rsidP="00D27C5F">
      <w:pPr>
        <w:rPr>
          <w:rFonts w:ascii="Lato" w:hAnsi="Lato"/>
          <w:sz w:val="20"/>
          <w:szCs w:val="20"/>
          <w:lang w:val="en-AU"/>
        </w:rPr>
      </w:pPr>
      <w:r w:rsidRPr="00D27C5F">
        <w:rPr>
          <w:rFonts w:ascii="Lato" w:hAnsi="Lato"/>
          <w:sz w:val="20"/>
          <w:szCs w:val="20"/>
          <w:lang w:val="en-AU"/>
        </w:rPr>
        <w:t>____________________________</w:t>
      </w:r>
      <w:r w:rsidR="00EA3C19" w:rsidRPr="00D27C5F">
        <w:rPr>
          <w:rFonts w:ascii="Lato" w:hAnsi="Lato"/>
          <w:sz w:val="20"/>
          <w:szCs w:val="20"/>
          <w:lang w:val="en-AU"/>
        </w:rPr>
        <w:t>___</w:t>
      </w:r>
      <w:r w:rsidR="00D27C5F" w:rsidRPr="00D27C5F">
        <w:rPr>
          <w:rFonts w:ascii="Lato" w:hAnsi="Lato"/>
          <w:sz w:val="20"/>
          <w:szCs w:val="20"/>
          <w:lang w:val="en-AU"/>
        </w:rPr>
        <w:t>_________</w:t>
      </w:r>
      <w:r w:rsidR="009C4E72">
        <w:rPr>
          <w:rFonts w:ascii="Lato" w:hAnsi="Lato"/>
          <w:sz w:val="20"/>
          <w:szCs w:val="20"/>
          <w:lang w:val="en-AU"/>
        </w:rPr>
        <w:t>_________</w:t>
      </w:r>
      <w:r w:rsidRPr="00D27C5F">
        <w:rPr>
          <w:rFonts w:ascii="Lato" w:hAnsi="Lato"/>
          <w:sz w:val="20"/>
          <w:szCs w:val="20"/>
          <w:lang w:val="en-AU"/>
        </w:rPr>
        <w:t>______________________________</w:t>
      </w:r>
      <w:r w:rsidR="00D27C5F" w:rsidRPr="00D27C5F">
        <w:rPr>
          <w:rFonts w:ascii="Lato" w:hAnsi="Lato"/>
          <w:sz w:val="20"/>
          <w:szCs w:val="20"/>
          <w:lang w:val="en-AU"/>
        </w:rPr>
        <w:t>_________</w:t>
      </w:r>
      <w:r w:rsidR="009C4E72">
        <w:rPr>
          <w:rFonts w:ascii="Lato" w:hAnsi="Lato"/>
          <w:sz w:val="20"/>
          <w:szCs w:val="20"/>
          <w:lang w:val="en-AU"/>
        </w:rPr>
        <w:t>______________________________</w:t>
      </w:r>
    </w:p>
    <w:p w14:paraId="01952570" w14:textId="77777777" w:rsidR="00E21075" w:rsidRDefault="00E21075" w:rsidP="001E6C0D">
      <w:pPr>
        <w:pStyle w:val="ListParagraph"/>
        <w:rPr>
          <w:lang w:val="en-AU"/>
        </w:rPr>
      </w:pPr>
    </w:p>
    <w:p w14:paraId="55F155AD" w14:textId="2670C476" w:rsidR="00E21075" w:rsidRDefault="00E21075" w:rsidP="001E6C0D">
      <w:pPr>
        <w:pStyle w:val="ListParagraph"/>
        <w:rPr>
          <w:lang w:val="en-AU"/>
        </w:rPr>
      </w:pPr>
    </w:p>
    <w:p w14:paraId="533989D3" w14:textId="3A3A2B8B" w:rsidR="00E21075" w:rsidRPr="00D27C5F" w:rsidRDefault="001E6C0D" w:rsidP="00EA3C19">
      <w:pPr>
        <w:pStyle w:val="ListParagraph"/>
        <w:numPr>
          <w:ilvl w:val="0"/>
          <w:numId w:val="26"/>
        </w:numPr>
        <w:rPr>
          <w:rFonts w:ascii="Lato" w:hAnsi="Lato"/>
          <w:b/>
          <w:bCs/>
          <w:color w:val="C28F47"/>
          <w:sz w:val="28"/>
          <w:szCs w:val="28"/>
          <w:lang w:val="en-AU"/>
        </w:rPr>
      </w:pPr>
      <w:r w:rsidRPr="00D27C5F">
        <w:rPr>
          <w:rFonts w:ascii="Lato" w:hAnsi="Lato"/>
          <w:b/>
          <w:bCs/>
          <w:color w:val="C28F47"/>
          <w:sz w:val="28"/>
          <w:szCs w:val="28"/>
          <w:lang w:val="en-AU"/>
        </w:rPr>
        <w:t>INSURANCE DETAILS</w:t>
      </w:r>
    </w:p>
    <w:p w14:paraId="6571FC58" w14:textId="77777777" w:rsidR="00EA3C19" w:rsidRPr="00EA3C19" w:rsidRDefault="00EA3C19" w:rsidP="00EA3C19">
      <w:pPr>
        <w:pStyle w:val="ListParagraph"/>
        <w:rPr>
          <w:rFonts w:ascii="Lato" w:hAnsi="Lato"/>
          <w:b/>
          <w:bCs/>
          <w:sz w:val="32"/>
          <w:szCs w:val="32"/>
          <w:lang w:val="en-AU"/>
        </w:rPr>
      </w:pPr>
    </w:p>
    <w:p w14:paraId="7E1F51E5" w14:textId="1C7DDD2C" w:rsidR="007F6905" w:rsidRPr="00D27C5F" w:rsidRDefault="002F2A99" w:rsidP="006E55C7">
      <w:pPr>
        <w:rPr>
          <w:rFonts w:ascii="Lato" w:hAnsi="Lato"/>
          <w:sz w:val="20"/>
          <w:szCs w:val="20"/>
          <w:lang w:val="en-AU"/>
        </w:rPr>
      </w:pPr>
      <w:r w:rsidRPr="00D27C5F">
        <w:rPr>
          <w:rFonts w:ascii="Lato" w:hAnsi="Lato"/>
          <w:sz w:val="20"/>
          <w:szCs w:val="20"/>
          <w:lang w:val="en-AU"/>
        </w:rPr>
        <w:t xml:space="preserve">POLICY </w:t>
      </w:r>
      <w:r w:rsidR="00D27C5F" w:rsidRPr="00D27C5F">
        <w:rPr>
          <w:rFonts w:ascii="Lato" w:hAnsi="Lato"/>
          <w:sz w:val="20"/>
          <w:szCs w:val="20"/>
          <w:lang w:val="en-AU"/>
        </w:rPr>
        <w:t>NUMBER</w:t>
      </w:r>
      <w:r w:rsidR="00D27C5F">
        <w:rPr>
          <w:rFonts w:ascii="Lato" w:hAnsi="Lato"/>
          <w:sz w:val="20"/>
          <w:szCs w:val="20"/>
          <w:lang w:val="en-AU"/>
        </w:rPr>
        <w:t xml:space="preserve"> </w:t>
      </w:r>
      <w:r w:rsidR="00D27C5F" w:rsidRPr="00D27C5F">
        <w:rPr>
          <w:rFonts w:ascii="Lato" w:hAnsi="Lato"/>
          <w:sz w:val="20"/>
          <w:szCs w:val="20"/>
          <w:lang w:val="en-AU"/>
        </w:rPr>
        <w:t>_</w:t>
      </w:r>
      <w:r w:rsidR="007F6905" w:rsidRPr="00D27C5F">
        <w:rPr>
          <w:rFonts w:ascii="Lato" w:hAnsi="Lato"/>
          <w:sz w:val="20"/>
          <w:szCs w:val="20"/>
          <w:lang w:val="en-AU"/>
        </w:rPr>
        <w:t>______________________________________________</w:t>
      </w:r>
      <w:r w:rsidR="009C4E72">
        <w:rPr>
          <w:rFonts w:ascii="Lato" w:hAnsi="Lato"/>
          <w:sz w:val="20"/>
          <w:szCs w:val="20"/>
          <w:lang w:val="en-AU"/>
        </w:rPr>
        <w:t>__________________________________________________</w:t>
      </w:r>
      <w:r w:rsidR="007F6905" w:rsidRPr="00D27C5F">
        <w:rPr>
          <w:rFonts w:ascii="Lato" w:hAnsi="Lato"/>
          <w:sz w:val="20"/>
          <w:szCs w:val="20"/>
          <w:lang w:val="en-AU"/>
        </w:rPr>
        <w:t xml:space="preserve">  </w:t>
      </w:r>
      <w:r w:rsidRPr="00D27C5F">
        <w:rPr>
          <w:rFonts w:ascii="Lato" w:hAnsi="Lato"/>
          <w:sz w:val="20"/>
          <w:szCs w:val="20"/>
          <w:lang w:val="en-AU"/>
        </w:rPr>
        <w:tab/>
      </w:r>
    </w:p>
    <w:p w14:paraId="2466D773" w14:textId="109D5054" w:rsidR="007F6905" w:rsidRPr="00D27C5F" w:rsidRDefault="002F2A99" w:rsidP="006E55C7">
      <w:pPr>
        <w:rPr>
          <w:rFonts w:ascii="Lato" w:hAnsi="Lato"/>
          <w:sz w:val="20"/>
          <w:szCs w:val="20"/>
          <w:lang w:val="en-AU"/>
        </w:rPr>
      </w:pP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3A3617CB" w14:textId="18641186" w:rsidR="00EA3C19" w:rsidRPr="00D27C5F" w:rsidRDefault="002F2A99" w:rsidP="006E55C7">
      <w:pPr>
        <w:rPr>
          <w:rFonts w:ascii="Lato" w:hAnsi="Lato"/>
          <w:sz w:val="20"/>
          <w:szCs w:val="20"/>
          <w:lang w:val="en-AU"/>
        </w:rPr>
      </w:pPr>
      <w:r w:rsidRPr="00D27C5F">
        <w:rPr>
          <w:rFonts w:ascii="Lato" w:hAnsi="Lato"/>
          <w:sz w:val="20"/>
          <w:szCs w:val="20"/>
          <w:lang w:val="en-AU"/>
        </w:rPr>
        <w:t>INSURANCE CERTIFICATE ATTACH</w:t>
      </w:r>
      <w:r w:rsidR="00993473" w:rsidRPr="00D27C5F">
        <w:rPr>
          <w:rFonts w:ascii="Lato" w:hAnsi="Lato"/>
          <w:sz w:val="20"/>
          <w:szCs w:val="20"/>
          <w:lang w:val="en-AU"/>
        </w:rPr>
        <w:t>ED / SENT</w:t>
      </w:r>
      <w:r w:rsidR="006E55C7" w:rsidRPr="00D27C5F">
        <w:rPr>
          <w:rFonts w:ascii="Lato" w:hAnsi="Lato"/>
          <w:sz w:val="20"/>
          <w:szCs w:val="20"/>
          <w:lang w:val="en-AU"/>
        </w:rPr>
        <w:t xml:space="preserve">   </w:t>
      </w:r>
    </w:p>
    <w:p w14:paraId="3A3FC8C3" w14:textId="64B2E7F0" w:rsidR="006E55C7" w:rsidRPr="00D27C5F" w:rsidRDefault="006E55C7" w:rsidP="006E55C7">
      <w:pPr>
        <w:rPr>
          <w:rFonts w:ascii="Lato" w:hAnsi="Lato"/>
          <w:sz w:val="20"/>
          <w:szCs w:val="20"/>
          <w:lang w:val="en-AU"/>
        </w:rPr>
      </w:pPr>
      <w:r w:rsidRPr="00D27C5F">
        <w:rPr>
          <w:rFonts w:ascii="Lato" w:hAnsi="Lato"/>
          <w:sz w:val="20"/>
          <w:szCs w:val="20"/>
          <w:lang w:val="en-AU"/>
        </w:rPr>
        <w:t xml:space="preserve">                          </w:t>
      </w:r>
    </w:p>
    <w:p w14:paraId="3FEA175C" w14:textId="6D5C7FBC" w:rsidR="00EA3C19" w:rsidRPr="00D27C5F" w:rsidRDefault="006E55C7" w:rsidP="00EA3C19">
      <w:pPr>
        <w:rPr>
          <w:rFonts w:ascii="Lato" w:hAnsi="Lato"/>
          <w:sz w:val="20"/>
          <w:szCs w:val="20"/>
          <w:lang w:val="en-AU"/>
        </w:rPr>
      </w:pPr>
      <w:r w:rsidRPr="00D27C5F">
        <w:rPr>
          <w:rFonts w:ascii="Lato" w:hAnsi="Lato"/>
          <w:sz w:val="20"/>
          <w:szCs w:val="20"/>
          <w:lang w:val="en-AU"/>
        </w:rPr>
        <w:t xml:space="preserve">                </w:t>
      </w:r>
      <w:r w:rsidR="00A61AF5" w:rsidRPr="00D27C5F">
        <w:rPr>
          <w:rFonts w:ascii="Lato" w:hAnsi="Lato"/>
          <w:sz w:val="20"/>
          <w:szCs w:val="20"/>
          <w:lang w:val="en-AU"/>
        </w:rPr>
        <w:t>YES</w:t>
      </w:r>
      <w:r w:rsidR="002F2A99" w:rsidRPr="00D27C5F">
        <w:rPr>
          <w:rFonts w:ascii="Lato" w:hAnsi="Lato"/>
          <w:sz w:val="20"/>
          <w:szCs w:val="20"/>
          <w:lang w:val="en-AU"/>
        </w:rPr>
        <w:tab/>
        <w:t>NO</w:t>
      </w:r>
    </w:p>
    <w:p w14:paraId="196E2C7E" w14:textId="77777777" w:rsidR="00D27C5F" w:rsidRDefault="00D27C5F" w:rsidP="006E55C7">
      <w:pPr>
        <w:rPr>
          <w:rFonts w:ascii="Lato" w:hAnsi="Lato"/>
          <w:lang w:val="en-AU"/>
        </w:rPr>
      </w:pPr>
    </w:p>
    <w:p w14:paraId="2640AF2A" w14:textId="7E04CE60" w:rsidR="00FB284A" w:rsidRPr="00D27C5F" w:rsidRDefault="00FB284A" w:rsidP="006E55C7">
      <w:pPr>
        <w:rPr>
          <w:rFonts w:ascii="Lato" w:hAnsi="Lato"/>
          <w:lang w:val="en-AU"/>
        </w:rPr>
      </w:pPr>
      <w:r w:rsidRPr="00EA3C19">
        <w:rPr>
          <w:rFonts w:ascii="Lato" w:hAnsi="Lato"/>
          <w:b/>
          <w:bCs/>
          <w:lang w:val="en-AU"/>
        </w:rPr>
        <w:t>THE COVER WILL BE NO LESS THEN 20,000,00</w:t>
      </w:r>
      <w:r w:rsidR="00812396" w:rsidRPr="00EA3C19">
        <w:rPr>
          <w:rFonts w:ascii="Lato" w:hAnsi="Lato"/>
          <w:b/>
          <w:bCs/>
          <w:lang w:val="en-AU"/>
        </w:rPr>
        <w:t>0</w:t>
      </w:r>
    </w:p>
    <w:p w14:paraId="0D17DD69" w14:textId="231DDAEA" w:rsidR="00E21075" w:rsidRPr="00EA3C19" w:rsidRDefault="00280E5B" w:rsidP="00E21075">
      <w:pPr>
        <w:rPr>
          <w:rFonts w:ascii="Lato" w:hAnsi="Lato"/>
          <w:lang w:val="en-AU"/>
        </w:rPr>
      </w:pPr>
      <w:r w:rsidRPr="00EA3C19">
        <w:rPr>
          <w:rFonts w:ascii="Lato" w:hAnsi="Lato"/>
          <w:lang w:val="en-AU"/>
        </w:rPr>
        <w:t xml:space="preserve">       </w:t>
      </w:r>
    </w:p>
    <w:p w14:paraId="29686C10" w14:textId="26067C1A" w:rsidR="00FB284A" w:rsidRPr="00EA3C19" w:rsidRDefault="00FB284A" w:rsidP="002F2A99">
      <w:pPr>
        <w:pStyle w:val="ListParagraph"/>
        <w:rPr>
          <w:rFonts w:ascii="Lato" w:hAnsi="Lato"/>
          <w:lang w:val="en-AU"/>
        </w:rPr>
      </w:pPr>
    </w:p>
    <w:p w14:paraId="3D7A7A4B" w14:textId="59E0DE98" w:rsidR="00E21075" w:rsidRPr="00D27C5F" w:rsidRDefault="00FB284A" w:rsidP="00EA3C19">
      <w:pPr>
        <w:pStyle w:val="ListParagraph"/>
        <w:numPr>
          <w:ilvl w:val="0"/>
          <w:numId w:val="26"/>
        </w:numPr>
        <w:rPr>
          <w:rFonts w:ascii="Lato" w:hAnsi="Lato"/>
          <w:b/>
          <w:bCs/>
          <w:sz w:val="28"/>
          <w:szCs w:val="28"/>
          <w:lang w:val="en-AU"/>
        </w:rPr>
      </w:pPr>
      <w:r w:rsidRPr="00D27C5F">
        <w:rPr>
          <w:rFonts w:ascii="Lato" w:hAnsi="Lato"/>
          <w:b/>
          <w:bCs/>
          <w:color w:val="C28F47"/>
          <w:sz w:val="28"/>
          <w:szCs w:val="28"/>
          <w:lang w:val="en-AU"/>
        </w:rPr>
        <w:t>ADDITIONAL REQUIREMENTS</w:t>
      </w:r>
    </w:p>
    <w:p w14:paraId="22C8633C" w14:textId="77777777" w:rsidR="00D27C5F" w:rsidRPr="00D27C5F" w:rsidRDefault="00D27C5F" w:rsidP="00D27C5F">
      <w:pPr>
        <w:pStyle w:val="ListParagraph"/>
        <w:rPr>
          <w:rFonts w:ascii="Lato" w:hAnsi="Lato"/>
          <w:b/>
          <w:bCs/>
          <w:sz w:val="28"/>
          <w:szCs w:val="28"/>
          <w:lang w:val="en-AU"/>
        </w:rPr>
      </w:pPr>
    </w:p>
    <w:p w14:paraId="48A44CF5" w14:textId="158D789F" w:rsidR="00E62385" w:rsidRPr="00D27C5F" w:rsidRDefault="00FB284A" w:rsidP="00EA3C19">
      <w:pPr>
        <w:rPr>
          <w:rFonts w:ascii="Lato" w:hAnsi="Lato"/>
          <w:sz w:val="20"/>
          <w:szCs w:val="20"/>
          <w:lang w:val="en-AU"/>
        </w:rPr>
      </w:pPr>
      <w:r w:rsidRPr="00D27C5F">
        <w:rPr>
          <w:rFonts w:ascii="Lato" w:hAnsi="Lato"/>
          <w:sz w:val="20"/>
          <w:szCs w:val="20"/>
          <w:lang w:val="en-AU"/>
        </w:rPr>
        <w:t>DO YOU P</w:t>
      </w:r>
      <w:r w:rsidR="00E62385" w:rsidRPr="00D27C5F">
        <w:rPr>
          <w:rFonts w:ascii="Lato" w:hAnsi="Lato"/>
          <w:sz w:val="20"/>
          <w:szCs w:val="20"/>
          <w:lang w:val="en-AU"/>
        </w:rPr>
        <w:t>RO</w:t>
      </w:r>
      <w:r w:rsidRPr="00D27C5F">
        <w:rPr>
          <w:rFonts w:ascii="Lato" w:hAnsi="Lato"/>
          <w:sz w:val="20"/>
          <w:szCs w:val="20"/>
          <w:lang w:val="en-AU"/>
        </w:rPr>
        <w:t>POSE TO USE TOIETS, SHOWERS, CANTEEN DRESSING SHEDS</w:t>
      </w:r>
      <w:r w:rsidR="006B5CC6" w:rsidRPr="00D27C5F">
        <w:rPr>
          <w:rFonts w:ascii="Lato" w:hAnsi="Lato"/>
          <w:sz w:val="20"/>
          <w:szCs w:val="20"/>
          <w:lang w:val="en-AU"/>
        </w:rPr>
        <w:t xml:space="preserve"> ETC</w:t>
      </w:r>
      <w:r w:rsidR="00E62385" w:rsidRPr="00D27C5F">
        <w:rPr>
          <w:rFonts w:ascii="Lato" w:hAnsi="Lato"/>
          <w:sz w:val="20"/>
          <w:szCs w:val="20"/>
          <w:lang w:val="en-AU"/>
        </w:rPr>
        <w:t>?</w:t>
      </w:r>
    </w:p>
    <w:p w14:paraId="630FDBCB" w14:textId="4E770FC1" w:rsidR="00EA3C19" w:rsidRPr="00D27C5F" w:rsidRDefault="006B5CC6" w:rsidP="00EA3C19">
      <w:pPr>
        <w:rPr>
          <w:rFonts w:ascii="Lato" w:hAnsi="Lato"/>
          <w:sz w:val="20"/>
          <w:szCs w:val="20"/>
          <w:lang w:val="en-AU"/>
        </w:rPr>
      </w:pPr>
      <w:r w:rsidRPr="00D27C5F">
        <w:rPr>
          <w:rFonts w:ascii="Lato" w:hAnsi="Lato"/>
          <w:sz w:val="20"/>
          <w:szCs w:val="20"/>
          <w:lang w:val="en-AU"/>
        </w:rPr>
        <w:tab/>
      </w:r>
    </w:p>
    <w:p w14:paraId="69BB01AD" w14:textId="05D79D74" w:rsidR="00FB284A" w:rsidRPr="00D27C5F" w:rsidRDefault="006B5CC6" w:rsidP="007F6905">
      <w:pPr>
        <w:ind w:firstLine="720"/>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59E76BAF" w14:textId="77777777" w:rsidR="007F6905" w:rsidRPr="00D27C5F" w:rsidRDefault="007F6905" w:rsidP="00EA3C19">
      <w:pPr>
        <w:rPr>
          <w:rFonts w:ascii="Lato" w:hAnsi="Lato"/>
          <w:sz w:val="20"/>
          <w:szCs w:val="20"/>
          <w:lang w:val="en-AU"/>
        </w:rPr>
      </w:pPr>
    </w:p>
    <w:p w14:paraId="5B42CAD2" w14:textId="4B641787" w:rsidR="006B5CC6" w:rsidRPr="00D27C5F" w:rsidRDefault="006B5CC6" w:rsidP="00EA3C19">
      <w:pPr>
        <w:rPr>
          <w:rFonts w:ascii="Lato" w:hAnsi="Lato"/>
          <w:sz w:val="20"/>
          <w:szCs w:val="20"/>
          <w:lang w:val="en-AU"/>
        </w:rPr>
      </w:pPr>
      <w:r w:rsidRPr="00D27C5F">
        <w:rPr>
          <w:rFonts w:ascii="Lato" w:hAnsi="Lato"/>
          <w:sz w:val="20"/>
          <w:szCs w:val="20"/>
          <w:lang w:val="en-AU"/>
        </w:rPr>
        <w:t>ACCESS OPTIONS</w:t>
      </w:r>
      <w:r w:rsidR="007F6905" w:rsidRPr="00D27C5F">
        <w:rPr>
          <w:rFonts w:ascii="Lato" w:hAnsi="Lato"/>
          <w:sz w:val="20"/>
          <w:szCs w:val="20"/>
          <w:lang w:val="en-AU"/>
        </w:rPr>
        <w:t>:</w:t>
      </w:r>
    </w:p>
    <w:p w14:paraId="0D86254F" w14:textId="6E5201EB" w:rsidR="006B5CC6" w:rsidRPr="00D27C5F" w:rsidRDefault="006B5CC6" w:rsidP="002F2A99">
      <w:pPr>
        <w:pStyle w:val="ListParagraph"/>
        <w:rPr>
          <w:rFonts w:ascii="Lato" w:hAnsi="Lato"/>
          <w:sz w:val="20"/>
          <w:szCs w:val="20"/>
          <w:lang w:val="en-AU"/>
        </w:rPr>
      </w:pPr>
    </w:p>
    <w:p w14:paraId="462E9A7E" w14:textId="77777777" w:rsidR="00E62385" w:rsidRPr="00D27C5F" w:rsidRDefault="006B5CC6" w:rsidP="00E62385">
      <w:pPr>
        <w:pStyle w:val="ListParagraph"/>
        <w:numPr>
          <w:ilvl w:val="0"/>
          <w:numId w:val="27"/>
        </w:numPr>
        <w:rPr>
          <w:rFonts w:ascii="Lato" w:hAnsi="Lato"/>
          <w:sz w:val="20"/>
          <w:szCs w:val="20"/>
          <w:lang w:val="en-AU"/>
        </w:rPr>
      </w:pPr>
      <w:r w:rsidRPr="00D27C5F">
        <w:rPr>
          <w:rFonts w:ascii="Lato" w:hAnsi="Lato"/>
          <w:sz w:val="20"/>
          <w:szCs w:val="20"/>
          <w:lang w:val="en-AU"/>
        </w:rPr>
        <w:t>I ALREADY HAVE KEYS AND CAN ACCESS THE FACILITIES MYSELF</w:t>
      </w:r>
    </w:p>
    <w:p w14:paraId="7F8E4137" w14:textId="0F68E53A" w:rsidR="00E62385" w:rsidRPr="00D27C5F" w:rsidRDefault="006B5CC6" w:rsidP="00E62385">
      <w:pPr>
        <w:pStyle w:val="ListParagraph"/>
        <w:rPr>
          <w:rFonts w:ascii="Lato" w:hAnsi="Lato"/>
          <w:sz w:val="20"/>
          <w:szCs w:val="20"/>
          <w:lang w:val="en-AU"/>
        </w:rPr>
      </w:pPr>
      <w:r w:rsidRPr="00D27C5F">
        <w:rPr>
          <w:rFonts w:ascii="Lato" w:hAnsi="Lato"/>
          <w:sz w:val="20"/>
          <w:szCs w:val="20"/>
          <w:lang w:val="en-AU"/>
        </w:rPr>
        <w:tab/>
      </w:r>
      <w:r w:rsidRPr="00D27C5F">
        <w:rPr>
          <w:rFonts w:ascii="Lato" w:hAnsi="Lato"/>
          <w:sz w:val="20"/>
          <w:szCs w:val="20"/>
          <w:lang w:val="en-AU"/>
        </w:rPr>
        <w:tab/>
      </w:r>
    </w:p>
    <w:p w14:paraId="126BA095" w14:textId="00EFA183" w:rsidR="00E62385" w:rsidRPr="00D27C5F" w:rsidRDefault="006B5CC6" w:rsidP="007F690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0413C003" w14:textId="77777777" w:rsidR="00FF742B" w:rsidRPr="00D27C5F" w:rsidRDefault="00FF742B" w:rsidP="007F6905">
      <w:pPr>
        <w:pStyle w:val="ListParagraph"/>
        <w:rPr>
          <w:rFonts w:ascii="Lato" w:hAnsi="Lato"/>
          <w:sz w:val="20"/>
          <w:szCs w:val="20"/>
          <w:lang w:val="en-AU"/>
        </w:rPr>
      </w:pPr>
    </w:p>
    <w:p w14:paraId="7A3F2A8F" w14:textId="6F8D2676" w:rsidR="006B5CC6" w:rsidRPr="00D27C5F" w:rsidRDefault="006B5CC6" w:rsidP="00E62385">
      <w:pPr>
        <w:pStyle w:val="ListParagraph"/>
        <w:numPr>
          <w:ilvl w:val="0"/>
          <w:numId w:val="27"/>
        </w:numPr>
        <w:rPr>
          <w:rFonts w:ascii="Lato" w:hAnsi="Lato"/>
          <w:sz w:val="20"/>
          <w:szCs w:val="20"/>
          <w:lang w:val="en-AU"/>
        </w:rPr>
      </w:pPr>
      <w:r w:rsidRPr="00D27C5F">
        <w:rPr>
          <w:rFonts w:ascii="Lato" w:hAnsi="Lato"/>
          <w:sz w:val="20"/>
          <w:szCs w:val="20"/>
          <w:lang w:val="en-AU"/>
        </w:rPr>
        <w:t xml:space="preserve">I </w:t>
      </w:r>
      <w:r w:rsidRPr="00D27C5F">
        <w:rPr>
          <w:rFonts w:ascii="Lato" w:hAnsi="Lato"/>
          <w:i/>
          <w:iCs/>
          <w:sz w:val="20"/>
          <w:szCs w:val="20"/>
          <w:u w:val="single"/>
          <w:lang w:val="en-AU"/>
        </w:rPr>
        <w:t>DO</w:t>
      </w:r>
      <w:r w:rsidR="007F6905" w:rsidRPr="00D27C5F">
        <w:rPr>
          <w:rFonts w:ascii="Lato" w:hAnsi="Lato"/>
          <w:i/>
          <w:iCs/>
          <w:sz w:val="20"/>
          <w:szCs w:val="20"/>
          <w:u w:val="single"/>
          <w:lang w:val="en-AU"/>
        </w:rPr>
        <w:t xml:space="preserve"> </w:t>
      </w:r>
      <w:r w:rsidRPr="00D27C5F">
        <w:rPr>
          <w:rFonts w:ascii="Lato" w:hAnsi="Lato"/>
          <w:i/>
          <w:iCs/>
          <w:sz w:val="20"/>
          <w:szCs w:val="20"/>
          <w:u w:val="single"/>
          <w:lang w:val="en-AU"/>
        </w:rPr>
        <w:t>NOT</w:t>
      </w:r>
      <w:r w:rsidRPr="00D27C5F">
        <w:rPr>
          <w:rFonts w:ascii="Lato" w:hAnsi="Lato"/>
          <w:sz w:val="20"/>
          <w:szCs w:val="20"/>
          <w:lang w:val="en-AU"/>
        </w:rPr>
        <w:t xml:space="preserve"> HAVE KEYS AND REQUIRE COUNCIL TO UNLOCK THE FACILITIES</w:t>
      </w:r>
    </w:p>
    <w:p w14:paraId="146B4244" w14:textId="77777777" w:rsidR="00E62385" w:rsidRPr="00D27C5F" w:rsidRDefault="00E62385" w:rsidP="00E62385">
      <w:pPr>
        <w:pStyle w:val="ListParagraph"/>
        <w:rPr>
          <w:rFonts w:ascii="Lato" w:hAnsi="Lato"/>
          <w:sz w:val="20"/>
          <w:szCs w:val="20"/>
          <w:lang w:val="en-AU"/>
        </w:rPr>
      </w:pPr>
    </w:p>
    <w:p w14:paraId="405556E6" w14:textId="6FD69134" w:rsidR="00E62385" w:rsidRPr="00D27C5F" w:rsidRDefault="006B5CC6" w:rsidP="00E62385">
      <w:pPr>
        <w:pStyle w:val="ListParagraph"/>
        <w:numPr>
          <w:ilvl w:val="0"/>
          <w:numId w:val="27"/>
        </w:numPr>
        <w:rPr>
          <w:rFonts w:ascii="Lato" w:hAnsi="Lato"/>
          <w:sz w:val="20"/>
          <w:szCs w:val="20"/>
          <w:lang w:val="en-AU"/>
        </w:rPr>
      </w:pPr>
      <w:r w:rsidRPr="00D27C5F">
        <w:rPr>
          <w:rFonts w:ascii="Lato" w:hAnsi="Lato"/>
          <w:sz w:val="20"/>
          <w:szCs w:val="20"/>
          <w:lang w:val="en-AU"/>
        </w:rPr>
        <w:t>INSIDE COUNCIL HOURS OF MONDAY TO FRIDAY 7.00AM-4.00PM</w:t>
      </w:r>
      <w:r w:rsidR="00E62385" w:rsidRPr="00D27C5F">
        <w:rPr>
          <w:rFonts w:ascii="Lato" w:hAnsi="Lato"/>
          <w:sz w:val="20"/>
          <w:szCs w:val="20"/>
          <w:lang w:val="en-AU"/>
        </w:rPr>
        <w:t>?</w:t>
      </w:r>
      <w:r w:rsidRPr="00D27C5F">
        <w:rPr>
          <w:rFonts w:ascii="Lato" w:hAnsi="Lato"/>
          <w:sz w:val="20"/>
          <w:szCs w:val="20"/>
          <w:lang w:val="en-AU"/>
        </w:rPr>
        <w:tab/>
      </w:r>
      <w:r w:rsidRPr="00D27C5F">
        <w:rPr>
          <w:rFonts w:ascii="Lato" w:hAnsi="Lato"/>
          <w:sz w:val="20"/>
          <w:szCs w:val="20"/>
          <w:lang w:val="en-AU"/>
        </w:rPr>
        <w:tab/>
      </w:r>
    </w:p>
    <w:p w14:paraId="24F39757" w14:textId="77777777" w:rsidR="00E62385" w:rsidRPr="00D27C5F" w:rsidRDefault="00E62385" w:rsidP="00E62385">
      <w:pPr>
        <w:pStyle w:val="ListParagraph"/>
        <w:rPr>
          <w:rFonts w:ascii="Lato" w:hAnsi="Lato"/>
          <w:sz w:val="20"/>
          <w:szCs w:val="20"/>
          <w:lang w:val="en-AU"/>
        </w:rPr>
      </w:pPr>
    </w:p>
    <w:p w14:paraId="3BDC89FA" w14:textId="1075CF2B" w:rsidR="006B5CC6" w:rsidRPr="00D27C5F" w:rsidRDefault="006B5CC6"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129953E7" w14:textId="77777777" w:rsidR="00E62385" w:rsidRPr="00D27C5F" w:rsidRDefault="00E62385" w:rsidP="00E62385">
      <w:pPr>
        <w:pStyle w:val="ListParagraph"/>
        <w:rPr>
          <w:rFonts w:ascii="Lato" w:hAnsi="Lato"/>
          <w:sz w:val="20"/>
          <w:szCs w:val="20"/>
          <w:lang w:val="en-AU"/>
        </w:rPr>
      </w:pPr>
    </w:p>
    <w:p w14:paraId="78C83F69" w14:textId="77777777" w:rsidR="00E62385" w:rsidRPr="00D27C5F" w:rsidRDefault="006B5CC6" w:rsidP="00E62385">
      <w:pPr>
        <w:pStyle w:val="ListParagraph"/>
        <w:numPr>
          <w:ilvl w:val="0"/>
          <w:numId w:val="27"/>
        </w:numPr>
        <w:rPr>
          <w:rFonts w:ascii="Lato" w:hAnsi="Lato"/>
          <w:sz w:val="20"/>
          <w:szCs w:val="20"/>
          <w:lang w:val="en-AU"/>
        </w:rPr>
      </w:pPr>
      <w:r w:rsidRPr="00D27C5F">
        <w:rPr>
          <w:rFonts w:ascii="Lato" w:hAnsi="Lato"/>
          <w:sz w:val="20"/>
          <w:szCs w:val="20"/>
          <w:lang w:val="en-AU"/>
        </w:rPr>
        <w:t xml:space="preserve">I </w:t>
      </w:r>
      <w:r w:rsidRPr="00D27C5F">
        <w:rPr>
          <w:rFonts w:ascii="Lato" w:hAnsi="Lato"/>
          <w:i/>
          <w:iCs/>
          <w:sz w:val="20"/>
          <w:szCs w:val="20"/>
          <w:u w:val="single"/>
          <w:lang w:val="en-AU"/>
        </w:rPr>
        <w:t>DO</w:t>
      </w:r>
      <w:r w:rsidRPr="00D27C5F">
        <w:rPr>
          <w:rFonts w:ascii="Lato" w:hAnsi="Lato"/>
          <w:sz w:val="20"/>
          <w:szCs w:val="20"/>
          <w:lang w:val="en-AU"/>
        </w:rPr>
        <w:t xml:space="preserve"> REQUIRE KEYS FOR USE OUTSIDE COUNCIL HOURS OF MONDAY TO </w:t>
      </w:r>
      <w:r w:rsidR="00A61AF5" w:rsidRPr="00D27C5F">
        <w:rPr>
          <w:rFonts w:ascii="Lato" w:hAnsi="Lato"/>
          <w:sz w:val="20"/>
          <w:szCs w:val="20"/>
          <w:lang w:val="en-AU"/>
        </w:rPr>
        <w:t xml:space="preserve">FRIDAY </w:t>
      </w:r>
    </w:p>
    <w:p w14:paraId="63715F0C" w14:textId="77777777" w:rsidR="00E62385" w:rsidRPr="00D27C5F" w:rsidRDefault="00E62385" w:rsidP="00E62385">
      <w:pPr>
        <w:pStyle w:val="ListParagraph"/>
        <w:rPr>
          <w:rFonts w:ascii="Lato" w:hAnsi="Lato"/>
          <w:sz w:val="20"/>
          <w:szCs w:val="20"/>
          <w:lang w:val="en-AU"/>
        </w:rPr>
      </w:pPr>
    </w:p>
    <w:p w14:paraId="299D83BE" w14:textId="0F5841B4" w:rsidR="006B5CC6" w:rsidRPr="00D27C5F" w:rsidRDefault="00A61AF5" w:rsidP="00E62385">
      <w:pPr>
        <w:pStyle w:val="ListParagraph"/>
        <w:rPr>
          <w:rFonts w:ascii="Lato" w:hAnsi="Lato"/>
          <w:sz w:val="20"/>
          <w:szCs w:val="20"/>
          <w:lang w:val="en-AU"/>
        </w:rPr>
      </w:pPr>
      <w:r w:rsidRPr="00D27C5F">
        <w:rPr>
          <w:rFonts w:ascii="Lato" w:hAnsi="Lato"/>
          <w:sz w:val="20"/>
          <w:szCs w:val="20"/>
          <w:lang w:val="en-AU"/>
        </w:rPr>
        <w:t>YES</w:t>
      </w:r>
      <w:r w:rsidR="006B5CC6" w:rsidRPr="00D27C5F">
        <w:rPr>
          <w:rFonts w:ascii="Lato" w:hAnsi="Lato"/>
          <w:sz w:val="20"/>
          <w:szCs w:val="20"/>
          <w:lang w:val="en-AU"/>
        </w:rPr>
        <w:tab/>
        <w:t>NO</w:t>
      </w:r>
    </w:p>
    <w:p w14:paraId="47DD50E9" w14:textId="77777777" w:rsidR="00E62385" w:rsidRPr="00D27C5F" w:rsidRDefault="00E62385" w:rsidP="00E62385">
      <w:pPr>
        <w:pStyle w:val="ListParagraph"/>
        <w:rPr>
          <w:rFonts w:ascii="Lato" w:hAnsi="Lato"/>
          <w:sz w:val="20"/>
          <w:szCs w:val="20"/>
          <w:lang w:val="en-AU"/>
        </w:rPr>
      </w:pPr>
    </w:p>
    <w:p w14:paraId="2000637D" w14:textId="1F349000" w:rsidR="006B5CC6" w:rsidRPr="00D27C5F" w:rsidRDefault="00B93C23" w:rsidP="002F2A99">
      <w:pPr>
        <w:pStyle w:val="ListParagraph"/>
        <w:rPr>
          <w:rFonts w:ascii="Lato" w:hAnsi="Lato"/>
          <w:b/>
          <w:bCs/>
          <w:i/>
          <w:iCs/>
          <w:lang w:val="en-AU"/>
        </w:rPr>
      </w:pPr>
      <w:r w:rsidRPr="00D27C5F">
        <w:rPr>
          <w:rFonts w:ascii="Lato" w:hAnsi="Lato"/>
          <w:b/>
          <w:bCs/>
          <w:i/>
          <w:iCs/>
          <w:lang w:val="en-AU"/>
        </w:rPr>
        <w:t>8.30AM</w:t>
      </w:r>
      <w:r w:rsidR="006B5CC6" w:rsidRPr="00D27C5F">
        <w:rPr>
          <w:rFonts w:ascii="Lato" w:hAnsi="Lato"/>
          <w:b/>
          <w:bCs/>
          <w:i/>
          <w:iCs/>
          <w:lang w:val="en-AU"/>
        </w:rPr>
        <w:t xml:space="preserve"> – 4.</w:t>
      </w:r>
      <w:r w:rsidRPr="00D27C5F">
        <w:rPr>
          <w:rFonts w:ascii="Lato" w:hAnsi="Lato"/>
          <w:b/>
          <w:bCs/>
          <w:i/>
          <w:iCs/>
          <w:lang w:val="en-AU"/>
        </w:rPr>
        <w:t>30</w:t>
      </w:r>
      <w:r w:rsidR="00A61AF5" w:rsidRPr="00D27C5F">
        <w:rPr>
          <w:rFonts w:ascii="Lato" w:hAnsi="Lato"/>
          <w:b/>
          <w:bCs/>
          <w:i/>
          <w:iCs/>
          <w:lang w:val="en-AU"/>
        </w:rPr>
        <w:t>PM?</w:t>
      </w:r>
      <w:r w:rsidR="006B5CC6" w:rsidRPr="00D27C5F">
        <w:rPr>
          <w:rFonts w:ascii="Lato" w:hAnsi="Lato"/>
          <w:b/>
          <w:bCs/>
          <w:i/>
          <w:iCs/>
          <w:lang w:val="en-AU"/>
        </w:rPr>
        <w:t xml:space="preserve"> PLEASE COMPLETE A</w:t>
      </w:r>
      <w:r w:rsidR="00BD6426" w:rsidRPr="00D27C5F">
        <w:rPr>
          <w:rFonts w:ascii="Lato" w:hAnsi="Lato"/>
          <w:b/>
          <w:bCs/>
          <w:i/>
          <w:iCs/>
          <w:lang w:val="en-AU"/>
        </w:rPr>
        <w:t xml:space="preserve"> KEY RELESE FORM AT THE CHURCH ST OFFICE</w:t>
      </w:r>
    </w:p>
    <w:p w14:paraId="104D4B60" w14:textId="00515C66" w:rsidR="006B5CC6" w:rsidRPr="00D27C5F" w:rsidRDefault="006B5CC6" w:rsidP="002F2A99">
      <w:pPr>
        <w:pStyle w:val="ListParagraph"/>
        <w:rPr>
          <w:rFonts w:ascii="Lato" w:hAnsi="Lato"/>
          <w:sz w:val="20"/>
          <w:szCs w:val="20"/>
          <w:lang w:val="en-AU"/>
        </w:rPr>
      </w:pPr>
    </w:p>
    <w:p w14:paraId="4C526336" w14:textId="0FB4E444" w:rsidR="006B5CC6" w:rsidRPr="00D27C5F" w:rsidRDefault="006B5CC6" w:rsidP="002F2A99">
      <w:pPr>
        <w:pStyle w:val="ListParagraph"/>
        <w:rPr>
          <w:rFonts w:ascii="Lato" w:hAnsi="Lato"/>
          <w:sz w:val="20"/>
          <w:szCs w:val="20"/>
          <w:lang w:val="en-AU"/>
        </w:rPr>
      </w:pPr>
    </w:p>
    <w:p w14:paraId="7C2857D2" w14:textId="77777777" w:rsidR="00E62385" w:rsidRPr="00D27C5F" w:rsidRDefault="006B5CC6" w:rsidP="00E62385">
      <w:pPr>
        <w:pStyle w:val="ListParagraph"/>
        <w:numPr>
          <w:ilvl w:val="0"/>
          <w:numId w:val="27"/>
        </w:numPr>
        <w:rPr>
          <w:rFonts w:ascii="Lato" w:hAnsi="Lato"/>
          <w:sz w:val="20"/>
          <w:szCs w:val="20"/>
          <w:lang w:val="en-AU"/>
        </w:rPr>
      </w:pPr>
      <w:r w:rsidRPr="00D27C5F">
        <w:rPr>
          <w:rFonts w:ascii="Lato" w:hAnsi="Lato"/>
          <w:sz w:val="20"/>
          <w:szCs w:val="20"/>
          <w:lang w:val="en-AU"/>
        </w:rPr>
        <w:t>WILL ALOCHOL BE SOLD OR CONSUMED</w:t>
      </w:r>
      <w:r w:rsidR="00782A5C" w:rsidRPr="00D27C5F">
        <w:rPr>
          <w:rFonts w:ascii="Lato" w:hAnsi="Lato"/>
          <w:sz w:val="20"/>
          <w:szCs w:val="20"/>
          <w:lang w:val="en-AU"/>
        </w:rPr>
        <w:t>?</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40915F6F" w14:textId="77777777" w:rsidR="00E62385" w:rsidRPr="00D27C5F" w:rsidRDefault="00E62385" w:rsidP="00E62385">
      <w:pPr>
        <w:pStyle w:val="ListParagraph"/>
        <w:rPr>
          <w:rFonts w:ascii="Lato" w:hAnsi="Lato"/>
          <w:sz w:val="20"/>
          <w:szCs w:val="20"/>
          <w:lang w:val="en-AU"/>
        </w:rPr>
      </w:pPr>
    </w:p>
    <w:p w14:paraId="29A5B7CE" w14:textId="32BE10A5" w:rsidR="006B5CC6" w:rsidRPr="00D27C5F" w:rsidRDefault="006B5CC6"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7A9341AA" w14:textId="7E4B0DAA" w:rsidR="006B5CC6" w:rsidRPr="00D27C5F" w:rsidRDefault="006B5CC6" w:rsidP="002F2A99">
      <w:pPr>
        <w:pStyle w:val="ListParagraph"/>
        <w:rPr>
          <w:rFonts w:ascii="Lato" w:hAnsi="Lato"/>
          <w:sz w:val="20"/>
          <w:szCs w:val="20"/>
          <w:lang w:val="en-AU"/>
        </w:rPr>
      </w:pPr>
    </w:p>
    <w:p w14:paraId="282C1AD2" w14:textId="0B023A8F" w:rsidR="00E62385" w:rsidRPr="00D27C5F" w:rsidRDefault="006B5CC6" w:rsidP="00E62385">
      <w:pPr>
        <w:pStyle w:val="ListParagraph"/>
        <w:rPr>
          <w:rFonts w:ascii="Lato" w:hAnsi="Lato"/>
          <w:b/>
          <w:bCs/>
          <w:i/>
          <w:iCs/>
          <w:lang w:val="en-AU"/>
        </w:rPr>
      </w:pPr>
      <w:r w:rsidRPr="00D27C5F">
        <w:rPr>
          <w:rFonts w:ascii="Lato" w:hAnsi="Lato"/>
          <w:b/>
          <w:bCs/>
          <w:i/>
          <w:iCs/>
          <w:lang w:val="en-AU"/>
        </w:rPr>
        <w:t xml:space="preserve">IF YES, HAVE OBTAINED PERMISSION FROM COUNCIL AND THE PERMIT </w:t>
      </w:r>
      <w:r w:rsidR="007F6905" w:rsidRPr="00D27C5F">
        <w:rPr>
          <w:rFonts w:ascii="Lato" w:hAnsi="Lato"/>
          <w:b/>
          <w:bCs/>
          <w:i/>
          <w:iCs/>
          <w:lang w:val="en-AU"/>
        </w:rPr>
        <w:t>FROM LICENSING</w:t>
      </w:r>
      <w:r w:rsidR="00E62385" w:rsidRPr="00D27C5F">
        <w:rPr>
          <w:rFonts w:ascii="Lato" w:hAnsi="Lato"/>
          <w:b/>
          <w:bCs/>
          <w:i/>
          <w:iCs/>
          <w:lang w:val="en-AU"/>
        </w:rPr>
        <w:t xml:space="preserve"> COURT NSW?</w:t>
      </w:r>
    </w:p>
    <w:p w14:paraId="7DE82E57" w14:textId="3F0DAB2D" w:rsidR="00E62385" w:rsidRPr="00D27C5F" w:rsidRDefault="00782A5C" w:rsidP="00E62385">
      <w:pPr>
        <w:pStyle w:val="ListParagraph"/>
        <w:rPr>
          <w:rFonts w:ascii="Lato" w:hAnsi="Lato"/>
          <w:b/>
          <w:bCs/>
          <w:sz w:val="20"/>
          <w:szCs w:val="20"/>
          <w:lang w:val="en-AU"/>
        </w:rPr>
      </w:pPr>
      <w:r w:rsidRPr="00D27C5F">
        <w:rPr>
          <w:rFonts w:ascii="Lato" w:hAnsi="Lato"/>
          <w:b/>
          <w:bCs/>
          <w:sz w:val="20"/>
          <w:szCs w:val="20"/>
          <w:lang w:val="en-AU"/>
        </w:rPr>
        <w:t xml:space="preserve">  </w:t>
      </w:r>
    </w:p>
    <w:p w14:paraId="20583D27" w14:textId="6E66EEE8" w:rsidR="006B5CC6" w:rsidRPr="00D27C5F" w:rsidRDefault="00782A5C" w:rsidP="00E62385">
      <w:pPr>
        <w:ind w:firstLine="720"/>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40E6370E" w14:textId="77777777" w:rsidR="00BF15A1" w:rsidRPr="00D27C5F" w:rsidRDefault="00BF15A1" w:rsidP="002F2A99">
      <w:pPr>
        <w:pStyle w:val="ListParagraph"/>
        <w:rPr>
          <w:rFonts w:ascii="Lato" w:hAnsi="Lato"/>
          <w:sz w:val="20"/>
          <w:szCs w:val="20"/>
          <w:lang w:val="en-AU"/>
        </w:rPr>
      </w:pPr>
    </w:p>
    <w:p w14:paraId="10A35EC5" w14:textId="77777777" w:rsidR="00E62385" w:rsidRPr="00D27C5F" w:rsidRDefault="00BF15A1" w:rsidP="00E62385">
      <w:pPr>
        <w:pStyle w:val="ListParagraph"/>
        <w:numPr>
          <w:ilvl w:val="0"/>
          <w:numId w:val="27"/>
        </w:numPr>
        <w:rPr>
          <w:rFonts w:ascii="Lato" w:hAnsi="Lato"/>
          <w:sz w:val="20"/>
          <w:szCs w:val="20"/>
          <w:lang w:val="en-AU"/>
        </w:rPr>
      </w:pPr>
      <w:r w:rsidRPr="00D27C5F">
        <w:rPr>
          <w:rFonts w:ascii="Lato" w:hAnsi="Lato"/>
          <w:sz w:val="20"/>
          <w:szCs w:val="20"/>
          <w:lang w:val="en-AU"/>
        </w:rPr>
        <w:t>WILL THER</w:t>
      </w:r>
      <w:r w:rsidR="00891C9C" w:rsidRPr="00D27C5F">
        <w:rPr>
          <w:rFonts w:ascii="Lato" w:hAnsi="Lato"/>
          <w:sz w:val="20"/>
          <w:szCs w:val="20"/>
          <w:lang w:val="en-AU"/>
        </w:rPr>
        <w:t>E</w:t>
      </w:r>
      <w:r w:rsidRPr="00D27C5F">
        <w:rPr>
          <w:rFonts w:ascii="Lato" w:hAnsi="Lato"/>
          <w:sz w:val="20"/>
          <w:szCs w:val="20"/>
          <w:lang w:val="en-AU"/>
        </w:rPr>
        <w:t xml:space="preserve"> BE THE USE OF PA SYSTEMS OR </w:t>
      </w:r>
      <w:r w:rsidR="00A61AF5" w:rsidRPr="00D27C5F">
        <w:rPr>
          <w:rFonts w:ascii="Lato" w:hAnsi="Lato"/>
          <w:sz w:val="20"/>
          <w:szCs w:val="20"/>
          <w:lang w:val="en-AU"/>
        </w:rPr>
        <w:t>LOUDSPEAKERS?</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0B1BCAF7" w14:textId="77777777" w:rsidR="00E62385" w:rsidRPr="00D27C5F" w:rsidRDefault="00E62385" w:rsidP="00E62385">
      <w:pPr>
        <w:pStyle w:val="ListParagraph"/>
        <w:rPr>
          <w:rFonts w:ascii="Lato" w:hAnsi="Lato"/>
          <w:sz w:val="20"/>
          <w:szCs w:val="20"/>
          <w:lang w:val="en-AU"/>
        </w:rPr>
      </w:pPr>
    </w:p>
    <w:p w14:paraId="29E138BE" w14:textId="66775599" w:rsidR="00BF15A1" w:rsidRPr="00D27C5F" w:rsidRDefault="00BF15A1"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5D185707" w14:textId="404A97E8" w:rsidR="00BF15A1" w:rsidRPr="00D27C5F" w:rsidRDefault="00BF15A1" w:rsidP="002F2A99">
      <w:pPr>
        <w:pStyle w:val="ListParagraph"/>
        <w:rPr>
          <w:rFonts w:ascii="Lato" w:hAnsi="Lato"/>
          <w:sz w:val="20"/>
          <w:szCs w:val="20"/>
          <w:lang w:val="en-AU"/>
        </w:rPr>
      </w:pP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53443544" w14:textId="77777777" w:rsidR="00E62385" w:rsidRPr="00D27C5F" w:rsidRDefault="00BF15A1" w:rsidP="00E62385">
      <w:pPr>
        <w:pStyle w:val="ListParagraph"/>
        <w:numPr>
          <w:ilvl w:val="0"/>
          <w:numId w:val="27"/>
        </w:numPr>
        <w:rPr>
          <w:rFonts w:ascii="Lato" w:hAnsi="Lato"/>
          <w:sz w:val="20"/>
          <w:szCs w:val="20"/>
          <w:lang w:val="en-AU"/>
        </w:rPr>
      </w:pPr>
      <w:r w:rsidRPr="00D27C5F">
        <w:rPr>
          <w:rFonts w:ascii="Lato" w:hAnsi="Lato"/>
          <w:sz w:val="20"/>
          <w:szCs w:val="20"/>
          <w:lang w:val="en-AU"/>
        </w:rPr>
        <w:t xml:space="preserve">WILL YOU BE USING THE CANTEEN </w:t>
      </w:r>
      <w:r w:rsidR="00A61AF5" w:rsidRPr="00D27C5F">
        <w:rPr>
          <w:rFonts w:ascii="Lato" w:hAnsi="Lato"/>
          <w:sz w:val="20"/>
          <w:szCs w:val="20"/>
          <w:lang w:val="en-AU"/>
        </w:rPr>
        <w:t>FACILITY?</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25D017FB" w14:textId="77777777" w:rsidR="00E62385" w:rsidRPr="00D27C5F" w:rsidRDefault="00E62385" w:rsidP="00E62385">
      <w:pPr>
        <w:pStyle w:val="ListParagraph"/>
        <w:rPr>
          <w:rFonts w:ascii="Lato" w:hAnsi="Lato"/>
          <w:sz w:val="20"/>
          <w:szCs w:val="20"/>
          <w:lang w:val="en-AU"/>
        </w:rPr>
      </w:pPr>
    </w:p>
    <w:p w14:paraId="3752E51D" w14:textId="7ABC532E" w:rsidR="00BF15A1" w:rsidRPr="00D27C5F" w:rsidRDefault="00BF15A1"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11B74EE4" w14:textId="405A3ABF" w:rsidR="00BF15A1" w:rsidRPr="00D27C5F" w:rsidRDefault="00BF15A1" w:rsidP="002F2A99">
      <w:pPr>
        <w:pStyle w:val="ListParagraph"/>
        <w:rPr>
          <w:rFonts w:ascii="Lato" w:hAnsi="Lato"/>
          <w:sz w:val="20"/>
          <w:szCs w:val="20"/>
          <w:lang w:val="en-AU"/>
        </w:rPr>
      </w:pPr>
    </w:p>
    <w:p w14:paraId="6ED841FF" w14:textId="094BB74A" w:rsidR="00E62385" w:rsidRPr="00D27C5F" w:rsidRDefault="00AC3173" w:rsidP="00E62385">
      <w:pPr>
        <w:pStyle w:val="ListParagraph"/>
        <w:numPr>
          <w:ilvl w:val="0"/>
          <w:numId w:val="27"/>
        </w:numPr>
        <w:rPr>
          <w:rFonts w:ascii="Lato" w:hAnsi="Lato"/>
          <w:sz w:val="20"/>
          <w:szCs w:val="20"/>
          <w:lang w:val="en-AU"/>
        </w:rPr>
      </w:pPr>
      <w:r>
        <w:rPr>
          <w:rFonts w:ascii="Lato" w:hAnsi="Lato"/>
          <w:sz w:val="20"/>
          <w:szCs w:val="20"/>
          <w:lang w:val="en-AU"/>
        </w:rPr>
        <w:t>WILL</w:t>
      </w:r>
      <w:r w:rsidR="00BF15A1" w:rsidRPr="00D27C5F">
        <w:rPr>
          <w:rFonts w:ascii="Lato" w:hAnsi="Lato"/>
          <w:sz w:val="20"/>
          <w:szCs w:val="20"/>
          <w:lang w:val="en-AU"/>
        </w:rPr>
        <w:t xml:space="preserve"> YOU </w:t>
      </w:r>
      <w:r>
        <w:rPr>
          <w:rFonts w:ascii="Lato" w:hAnsi="Lato"/>
          <w:sz w:val="20"/>
          <w:szCs w:val="20"/>
          <w:lang w:val="en-AU"/>
        </w:rPr>
        <w:t>BE</w:t>
      </w:r>
      <w:r w:rsidR="00BF15A1" w:rsidRPr="00D27C5F">
        <w:rPr>
          <w:rFonts w:ascii="Lato" w:hAnsi="Lato"/>
          <w:sz w:val="20"/>
          <w:szCs w:val="20"/>
          <w:lang w:val="en-AU"/>
        </w:rPr>
        <w:t xml:space="preserve"> SELL</w:t>
      </w:r>
      <w:r>
        <w:rPr>
          <w:rFonts w:ascii="Lato" w:hAnsi="Lato"/>
          <w:sz w:val="20"/>
          <w:szCs w:val="20"/>
          <w:lang w:val="en-AU"/>
        </w:rPr>
        <w:t>ING</w:t>
      </w:r>
      <w:r w:rsidR="00BF15A1" w:rsidRPr="00D27C5F">
        <w:rPr>
          <w:rFonts w:ascii="Lato" w:hAnsi="Lato"/>
          <w:sz w:val="20"/>
          <w:szCs w:val="20"/>
          <w:lang w:val="en-AU"/>
        </w:rPr>
        <w:t xml:space="preserve"> FOOD FROM THE CANTEEN </w:t>
      </w:r>
      <w:r w:rsidR="00A61AF5" w:rsidRPr="00D27C5F">
        <w:rPr>
          <w:rFonts w:ascii="Lato" w:hAnsi="Lato"/>
          <w:sz w:val="20"/>
          <w:szCs w:val="20"/>
          <w:lang w:val="en-AU"/>
        </w:rPr>
        <w:t>FACILITY?</w:t>
      </w:r>
      <w:r w:rsidR="00BF15A1" w:rsidRPr="00D27C5F">
        <w:rPr>
          <w:rFonts w:ascii="Lato" w:hAnsi="Lato"/>
          <w:sz w:val="20"/>
          <w:szCs w:val="20"/>
          <w:lang w:val="en-AU"/>
        </w:rPr>
        <w:tab/>
      </w:r>
      <w:r w:rsidR="00BF15A1" w:rsidRPr="00D27C5F">
        <w:rPr>
          <w:rFonts w:ascii="Lato" w:hAnsi="Lato"/>
          <w:sz w:val="20"/>
          <w:szCs w:val="20"/>
          <w:lang w:val="en-AU"/>
        </w:rPr>
        <w:tab/>
      </w:r>
    </w:p>
    <w:p w14:paraId="4160A138" w14:textId="77777777" w:rsidR="00E62385" w:rsidRPr="00D27C5F" w:rsidRDefault="00E62385" w:rsidP="00E62385">
      <w:pPr>
        <w:pStyle w:val="ListParagraph"/>
        <w:rPr>
          <w:rFonts w:ascii="Lato" w:hAnsi="Lato"/>
          <w:sz w:val="20"/>
          <w:szCs w:val="20"/>
          <w:lang w:val="en-AU"/>
        </w:rPr>
      </w:pPr>
    </w:p>
    <w:p w14:paraId="608C9AE2" w14:textId="7968B7D0" w:rsidR="00BF15A1" w:rsidRPr="00D27C5F" w:rsidRDefault="00BF15A1"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7E7A1301" w14:textId="2C37FFA1" w:rsidR="00BF15A1" w:rsidRPr="00D27C5F" w:rsidRDefault="00BF15A1" w:rsidP="002F2A99">
      <w:pPr>
        <w:pStyle w:val="ListParagraph"/>
        <w:rPr>
          <w:rFonts w:ascii="Lato" w:hAnsi="Lato"/>
          <w:sz w:val="20"/>
          <w:szCs w:val="20"/>
          <w:lang w:val="en-AU"/>
        </w:rPr>
      </w:pPr>
    </w:p>
    <w:p w14:paraId="65BA74B9" w14:textId="5BB39230" w:rsidR="00E62385" w:rsidRPr="00D27C5F" w:rsidRDefault="00BF15A1" w:rsidP="00E62385">
      <w:pPr>
        <w:pStyle w:val="ListParagraph"/>
        <w:numPr>
          <w:ilvl w:val="0"/>
          <w:numId w:val="27"/>
        </w:numPr>
        <w:rPr>
          <w:rFonts w:ascii="Lato" w:hAnsi="Lato"/>
          <w:sz w:val="20"/>
          <w:szCs w:val="20"/>
          <w:lang w:val="en-AU"/>
        </w:rPr>
      </w:pPr>
      <w:r w:rsidRPr="00D27C5F">
        <w:rPr>
          <w:rFonts w:ascii="Lato" w:hAnsi="Lato"/>
          <w:sz w:val="20"/>
          <w:szCs w:val="20"/>
          <w:lang w:val="en-AU"/>
        </w:rPr>
        <w:t>DO YOU REQ</w:t>
      </w:r>
      <w:r w:rsidR="00406AD6" w:rsidRPr="00D27C5F">
        <w:rPr>
          <w:rFonts w:ascii="Lato" w:hAnsi="Lato"/>
          <w:sz w:val="20"/>
          <w:szCs w:val="20"/>
          <w:lang w:val="en-AU"/>
        </w:rPr>
        <w:t>U</w:t>
      </w:r>
      <w:r w:rsidRPr="00D27C5F">
        <w:rPr>
          <w:rFonts w:ascii="Lato" w:hAnsi="Lato"/>
          <w:sz w:val="20"/>
          <w:szCs w:val="20"/>
          <w:lang w:val="en-AU"/>
        </w:rPr>
        <w:t xml:space="preserve">IRE TO USE </w:t>
      </w:r>
      <w:r w:rsidR="00AC3173">
        <w:rPr>
          <w:rFonts w:ascii="Lato" w:hAnsi="Lato"/>
          <w:sz w:val="20"/>
          <w:szCs w:val="20"/>
          <w:lang w:val="en-AU"/>
        </w:rPr>
        <w:t>THE FIELDS</w:t>
      </w:r>
      <w:r w:rsidRPr="00D27C5F">
        <w:rPr>
          <w:rFonts w:ascii="Lato" w:hAnsi="Lato"/>
          <w:sz w:val="20"/>
          <w:szCs w:val="20"/>
          <w:lang w:val="en-AU"/>
        </w:rPr>
        <w:t xml:space="preserve"> </w:t>
      </w:r>
      <w:r w:rsidR="00A61AF5" w:rsidRPr="00D27C5F">
        <w:rPr>
          <w:rFonts w:ascii="Lato" w:hAnsi="Lato"/>
          <w:sz w:val="20"/>
          <w:szCs w:val="20"/>
          <w:lang w:val="en-AU"/>
        </w:rPr>
        <w:t>LIGHTING?</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16A35F9D" w14:textId="77777777" w:rsidR="00E62385" w:rsidRPr="00D27C5F" w:rsidRDefault="00E62385" w:rsidP="00E62385">
      <w:pPr>
        <w:pStyle w:val="ListParagraph"/>
        <w:rPr>
          <w:rFonts w:ascii="Lato" w:hAnsi="Lato"/>
          <w:sz w:val="20"/>
          <w:szCs w:val="20"/>
          <w:lang w:val="en-AU"/>
        </w:rPr>
      </w:pPr>
    </w:p>
    <w:p w14:paraId="4672363B" w14:textId="1E1B0A05" w:rsidR="00BF15A1" w:rsidRPr="00D27C5F" w:rsidRDefault="00BF15A1" w:rsidP="007F690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0E5C1572" w14:textId="7DAF6FA8" w:rsidR="007F6905" w:rsidRPr="00D27C5F" w:rsidRDefault="007F6905" w:rsidP="007F6905">
      <w:pPr>
        <w:pStyle w:val="ListParagraph"/>
        <w:rPr>
          <w:rFonts w:ascii="Lato" w:hAnsi="Lato"/>
          <w:sz w:val="20"/>
          <w:szCs w:val="20"/>
          <w:lang w:val="en-AU"/>
        </w:rPr>
      </w:pPr>
    </w:p>
    <w:p w14:paraId="16083F42" w14:textId="1497C8C1" w:rsidR="00BF15A1" w:rsidRPr="009C4E72" w:rsidRDefault="00BF15A1" w:rsidP="009C4E72">
      <w:pPr>
        <w:ind w:firstLine="720"/>
        <w:rPr>
          <w:rFonts w:ascii="Lato" w:hAnsi="Lato"/>
          <w:sz w:val="20"/>
          <w:szCs w:val="20"/>
          <w:lang w:val="en-AU"/>
        </w:rPr>
      </w:pPr>
      <w:r w:rsidRPr="009C4E72">
        <w:rPr>
          <w:rFonts w:ascii="Lato" w:hAnsi="Lato"/>
          <w:sz w:val="20"/>
          <w:szCs w:val="20"/>
          <w:lang w:val="en-AU"/>
        </w:rPr>
        <w:t>TIME ON</w:t>
      </w:r>
      <w:r w:rsidRPr="009C4E72">
        <w:rPr>
          <w:rFonts w:ascii="Lato" w:hAnsi="Lato"/>
          <w:sz w:val="20"/>
          <w:szCs w:val="20"/>
          <w:lang w:val="en-AU"/>
        </w:rPr>
        <w:tab/>
      </w:r>
      <w:r w:rsidRPr="009C4E72">
        <w:rPr>
          <w:rFonts w:ascii="Lato" w:hAnsi="Lato"/>
          <w:sz w:val="20"/>
          <w:szCs w:val="20"/>
          <w:lang w:val="en-AU"/>
        </w:rPr>
        <w:tab/>
      </w:r>
      <w:r w:rsidRPr="009C4E72">
        <w:rPr>
          <w:rFonts w:ascii="Lato" w:hAnsi="Lato"/>
          <w:sz w:val="20"/>
          <w:szCs w:val="20"/>
          <w:lang w:val="en-AU"/>
        </w:rPr>
        <w:tab/>
      </w:r>
      <w:r w:rsidRPr="009C4E72">
        <w:rPr>
          <w:rFonts w:ascii="Lato" w:hAnsi="Lato"/>
          <w:sz w:val="20"/>
          <w:szCs w:val="20"/>
          <w:lang w:val="en-AU"/>
        </w:rPr>
        <w:tab/>
      </w:r>
      <w:r w:rsidRPr="009C4E72">
        <w:rPr>
          <w:rFonts w:ascii="Lato" w:hAnsi="Lato"/>
          <w:sz w:val="20"/>
          <w:szCs w:val="20"/>
          <w:lang w:val="en-AU"/>
        </w:rPr>
        <w:tab/>
        <w:t>TIME OFF</w:t>
      </w:r>
    </w:p>
    <w:p w14:paraId="0ACF9ED1" w14:textId="77777777" w:rsidR="00D27C5F" w:rsidRPr="00D27C5F" w:rsidRDefault="00D27C5F" w:rsidP="00D27C5F">
      <w:pPr>
        <w:rPr>
          <w:rFonts w:ascii="Lato" w:hAnsi="Lato"/>
          <w:sz w:val="20"/>
          <w:szCs w:val="20"/>
          <w:lang w:val="en-AU"/>
        </w:rPr>
      </w:pPr>
    </w:p>
    <w:p w14:paraId="19763000" w14:textId="77777777" w:rsidR="00E62385" w:rsidRPr="00D27C5F" w:rsidRDefault="00BF15A1" w:rsidP="00E62385">
      <w:pPr>
        <w:pStyle w:val="ListParagraph"/>
        <w:numPr>
          <w:ilvl w:val="0"/>
          <w:numId w:val="27"/>
        </w:numPr>
        <w:rPr>
          <w:rFonts w:ascii="Lato" w:hAnsi="Lato"/>
          <w:sz w:val="20"/>
          <w:szCs w:val="20"/>
          <w:lang w:val="en-AU"/>
        </w:rPr>
      </w:pPr>
      <w:r w:rsidRPr="00D27C5F">
        <w:rPr>
          <w:rFonts w:ascii="Lato" w:hAnsi="Lato"/>
          <w:sz w:val="20"/>
          <w:szCs w:val="20"/>
          <w:lang w:val="en-AU"/>
        </w:rPr>
        <w:t xml:space="preserve">DO YOU REQUIRE FIELD LINE </w:t>
      </w:r>
      <w:r w:rsidR="00A61AF5" w:rsidRPr="00D27C5F">
        <w:rPr>
          <w:rFonts w:ascii="Lato" w:hAnsi="Lato"/>
          <w:sz w:val="20"/>
          <w:szCs w:val="20"/>
          <w:lang w:val="en-AU"/>
        </w:rPr>
        <w:t>MARKING?</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610E0B0B" w14:textId="77777777" w:rsidR="00E62385" w:rsidRPr="00D27C5F" w:rsidRDefault="00E62385" w:rsidP="00E62385">
      <w:pPr>
        <w:pStyle w:val="ListParagraph"/>
        <w:rPr>
          <w:rFonts w:ascii="Lato" w:hAnsi="Lato"/>
          <w:sz w:val="20"/>
          <w:szCs w:val="20"/>
          <w:lang w:val="en-AU"/>
        </w:rPr>
      </w:pPr>
    </w:p>
    <w:p w14:paraId="2792D2EB" w14:textId="518AB179" w:rsidR="00BF15A1" w:rsidRPr="00D27C5F" w:rsidRDefault="00BF15A1" w:rsidP="00E62385">
      <w:pPr>
        <w:pStyle w:val="ListParagraph"/>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50C74A25" w14:textId="77777777" w:rsidR="007F6905" w:rsidRPr="00D27C5F" w:rsidRDefault="007F6905" w:rsidP="00E62385">
      <w:pPr>
        <w:pStyle w:val="ListParagraph"/>
        <w:rPr>
          <w:rFonts w:ascii="Lato" w:hAnsi="Lato"/>
          <w:sz w:val="20"/>
          <w:szCs w:val="20"/>
          <w:lang w:val="en-AU"/>
        </w:rPr>
      </w:pPr>
    </w:p>
    <w:p w14:paraId="6DA74CA7" w14:textId="72CA80A1" w:rsidR="00BD6426" w:rsidRPr="00D27C5F" w:rsidRDefault="00BD6426" w:rsidP="00BD6426">
      <w:pPr>
        <w:pStyle w:val="ListParagraph"/>
        <w:rPr>
          <w:rFonts w:ascii="Lato" w:hAnsi="Lato"/>
          <w:b/>
          <w:bCs/>
          <w:i/>
          <w:iCs/>
          <w:lang w:val="en-AU"/>
        </w:rPr>
      </w:pPr>
      <w:r w:rsidRPr="00D27C5F">
        <w:rPr>
          <w:rFonts w:ascii="Lato" w:hAnsi="Lato"/>
          <w:b/>
          <w:bCs/>
          <w:i/>
          <w:iCs/>
          <w:lang w:val="en-AU"/>
        </w:rPr>
        <w:t>IF NO UNDER NO CIRCUMSTANCES I</w:t>
      </w:r>
      <w:r w:rsidR="000A1B4B" w:rsidRPr="00D27C5F">
        <w:rPr>
          <w:rFonts w:ascii="Lato" w:hAnsi="Lato"/>
          <w:b/>
          <w:bCs/>
          <w:i/>
          <w:iCs/>
          <w:lang w:val="en-AU"/>
        </w:rPr>
        <w:t>S</w:t>
      </w:r>
      <w:r w:rsidRPr="00D27C5F">
        <w:rPr>
          <w:rFonts w:ascii="Lato" w:hAnsi="Lato"/>
          <w:b/>
          <w:bCs/>
          <w:i/>
          <w:iCs/>
          <w:lang w:val="en-AU"/>
        </w:rPr>
        <w:t xml:space="preserve"> LINE MARKING TO BE CARRIED OUT WITH DISTILLATE, OIL, HERBICIDES, WEEDACIDES OR ANY</w:t>
      </w:r>
      <w:r w:rsidR="000A1B4B" w:rsidRPr="00D27C5F">
        <w:rPr>
          <w:rFonts w:ascii="Lato" w:hAnsi="Lato"/>
          <w:b/>
          <w:bCs/>
          <w:i/>
          <w:iCs/>
          <w:lang w:val="en-AU"/>
        </w:rPr>
        <w:t xml:space="preserve"> OTHER MATERIAL WHICH STERILIZE THE SOIL OR DAMAGE THE SOIL STRUCTURE PREVENTING THE REGROWTH OF GRASS</w:t>
      </w:r>
    </w:p>
    <w:p w14:paraId="5DB5A64F" w14:textId="77777777" w:rsidR="00E62385" w:rsidRPr="00D27C5F" w:rsidRDefault="00E62385" w:rsidP="00BD6426">
      <w:pPr>
        <w:pStyle w:val="ListParagraph"/>
        <w:rPr>
          <w:rFonts w:ascii="Lato" w:hAnsi="Lato"/>
          <w:i/>
          <w:iCs/>
          <w:sz w:val="20"/>
          <w:szCs w:val="20"/>
          <w:lang w:val="en-AU"/>
        </w:rPr>
      </w:pPr>
    </w:p>
    <w:p w14:paraId="42E3B2CC" w14:textId="7155EC8A" w:rsidR="00BF15A1" w:rsidRPr="00D27C5F" w:rsidRDefault="00BF15A1" w:rsidP="009C4E72">
      <w:pPr>
        <w:pStyle w:val="ListParagraph"/>
        <w:rPr>
          <w:rFonts w:ascii="Lato" w:hAnsi="Lato"/>
          <w:sz w:val="20"/>
          <w:szCs w:val="20"/>
          <w:lang w:val="en-AU"/>
        </w:rPr>
      </w:pPr>
      <w:r w:rsidRPr="00D27C5F">
        <w:rPr>
          <w:rFonts w:ascii="Lato" w:hAnsi="Lato"/>
          <w:sz w:val="20"/>
          <w:szCs w:val="20"/>
          <w:lang w:val="en-AU"/>
        </w:rPr>
        <w:lastRenderedPageBreak/>
        <w:t xml:space="preserve">DATE PREFERRED TO BE MARKED </w:t>
      </w:r>
      <w:r w:rsidR="00277AED" w:rsidRPr="00D27C5F">
        <w:rPr>
          <w:rFonts w:ascii="Lato" w:hAnsi="Lato"/>
          <w:sz w:val="20"/>
          <w:szCs w:val="20"/>
          <w:lang w:val="en-AU"/>
        </w:rPr>
        <w:t>BY</w:t>
      </w:r>
      <w:r w:rsidR="00D27C5F">
        <w:rPr>
          <w:rFonts w:ascii="Lato" w:hAnsi="Lato"/>
          <w:sz w:val="20"/>
          <w:szCs w:val="20"/>
          <w:lang w:val="en-AU"/>
        </w:rPr>
        <w:t>_________________________________________________________________</w:t>
      </w:r>
    </w:p>
    <w:p w14:paraId="1691B7D4" w14:textId="6F45FC2E" w:rsidR="00186DA8" w:rsidRPr="00D27C5F" w:rsidRDefault="00186DA8" w:rsidP="00BF15A1">
      <w:pPr>
        <w:pStyle w:val="ListParagraph"/>
        <w:rPr>
          <w:rFonts w:ascii="Lato" w:hAnsi="Lato"/>
          <w:sz w:val="20"/>
          <w:szCs w:val="20"/>
          <w:lang w:val="en-AU"/>
        </w:rPr>
      </w:pPr>
    </w:p>
    <w:p w14:paraId="0ABD8D65" w14:textId="77777777" w:rsidR="00E62385" w:rsidRPr="00D27C5F" w:rsidRDefault="00186DA8" w:rsidP="00E62385">
      <w:pPr>
        <w:pStyle w:val="ListParagraph"/>
        <w:numPr>
          <w:ilvl w:val="0"/>
          <w:numId w:val="27"/>
        </w:numPr>
        <w:rPr>
          <w:rFonts w:ascii="Lato" w:hAnsi="Lato"/>
          <w:sz w:val="20"/>
          <w:szCs w:val="20"/>
          <w:lang w:val="en-AU"/>
        </w:rPr>
      </w:pPr>
      <w:r w:rsidRPr="00D27C5F">
        <w:rPr>
          <w:rFonts w:ascii="Lato" w:hAnsi="Lato"/>
          <w:sz w:val="20"/>
          <w:szCs w:val="20"/>
          <w:lang w:val="en-AU"/>
        </w:rPr>
        <w:t xml:space="preserve">DO YOU REQUIRE GOAL POST TO BE </w:t>
      </w:r>
      <w:r w:rsidR="00A61AF5" w:rsidRPr="00D27C5F">
        <w:rPr>
          <w:rFonts w:ascii="Lato" w:hAnsi="Lato"/>
          <w:sz w:val="20"/>
          <w:szCs w:val="20"/>
          <w:lang w:val="en-AU"/>
        </w:rPr>
        <w:t>ERECTED?</w:t>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r w:rsidRPr="00D27C5F">
        <w:rPr>
          <w:rFonts w:ascii="Lato" w:hAnsi="Lato"/>
          <w:sz w:val="20"/>
          <w:szCs w:val="20"/>
          <w:lang w:val="en-AU"/>
        </w:rPr>
        <w:tab/>
      </w:r>
    </w:p>
    <w:p w14:paraId="577103D4" w14:textId="77777777" w:rsidR="00E62385" w:rsidRPr="00D27C5F" w:rsidRDefault="00E62385" w:rsidP="00E62385">
      <w:pPr>
        <w:rPr>
          <w:rFonts w:ascii="Lato" w:hAnsi="Lato"/>
          <w:sz w:val="20"/>
          <w:szCs w:val="20"/>
          <w:lang w:val="en-AU"/>
        </w:rPr>
      </w:pPr>
    </w:p>
    <w:p w14:paraId="6AE86B71" w14:textId="521D7DC2" w:rsidR="00186DA8" w:rsidRPr="00D27C5F" w:rsidRDefault="00186DA8" w:rsidP="00E62385">
      <w:pPr>
        <w:ind w:firstLine="720"/>
        <w:rPr>
          <w:rFonts w:ascii="Lato" w:hAnsi="Lato"/>
          <w:sz w:val="20"/>
          <w:szCs w:val="20"/>
          <w:lang w:val="en-AU"/>
        </w:rPr>
      </w:pPr>
      <w:r w:rsidRPr="00D27C5F">
        <w:rPr>
          <w:rFonts w:ascii="Lato" w:hAnsi="Lato"/>
          <w:sz w:val="20"/>
          <w:szCs w:val="20"/>
          <w:lang w:val="en-AU"/>
        </w:rPr>
        <w:t>YES</w:t>
      </w:r>
      <w:r w:rsidRPr="00D27C5F">
        <w:rPr>
          <w:rFonts w:ascii="Lato" w:hAnsi="Lato"/>
          <w:sz w:val="20"/>
          <w:szCs w:val="20"/>
          <w:lang w:val="en-AU"/>
        </w:rPr>
        <w:tab/>
        <w:t>NO</w:t>
      </w:r>
    </w:p>
    <w:p w14:paraId="506E66FF" w14:textId="77777777" w:rsidR="00E62385" w:rsidRPr="00D27C5F" w:rsidRDefault="00E62385" w:rsidP="00E62385">
      <w:pPr>
        <w:ind w:firstLine="720"/>
        <w:rPr>
          <w:rFonts w:ascii="Lato" w:hAnsi="Lato"/>
          <w:sz w:val="20"/>
          <w:szCs w:val="20"/>
          <w:lang w:val="en-AU"/>
        </w:rPr>
      </w:pPr>
    </w:p>
    <w:p w14:paraId="4D82DE00" w14:textId="7863A46B" w:rsidR="00BD6426" w:rsidRDefault="00186DA8" w:rsidP="009C4E72">
      <w:pPr>
        <w:pStyle w:val="ListParagraph"/>
        <w:rPr>
          <w:rFonts w:ascii="Lato" w:hAnsi="Lato"/>
          <w:sz w:val="20"/>
          <w:szCs w:val="20"/>
          <w:lang w:val="en-AU"/>
        </w:rPr>
      </w:pPr>
      <w:r w:rsidRPr="00D27C5F">
        <w:rPr>
          <w:rFonts w:ascii="Lato" w:hAnsi="Lato"/>
          <w:sz w:val="20"/>
          <w:szCs w:val="20"/>
          <w:lang w:val="en-AU"/>
        </w:rPr>
        <w:t xml:space="preserve">DATE PREFERRED TO ERECTED GOAL </w:t>
      </w:r>
      <w:r w:rsidR="00277AED" w:rsidRPr="00D27C5F">
        <w:rPr>
          <w:rFonts w:ascii="Lato" w:hAnsi="Lato"/>
          <w:sz w:val="20"/>
          <w:szCs w:val="20"/>
          <w:lang w:val="en-AU"/>
        </w:rPr>
        <w:t>POST</w:t>
      </w:r>
      <w:r w:rsidR="00D27C5F">
        <w:rPr>
          <w:rFonts w:ascii="Lato" w:hAnsi="Lato"/>
          <w:sz w:val="20"/>
          <w:szCs w:val="20"/>
          <w:lang w:val="en-AU"/>
        </w:rPr>
        <w:t>__________________________________________________________</w:t>
      </w:r>
    </w:p>
    <w:p w14:paraId="0061BD91" w14:textId="77777777" w:rsidR="00D27C5F" w:rsidRPr="00D27C5F" w:rsidRDefault="00D27C5F" w:rsidP="00D27C5F">
      <w:pPr>
        <w:pStyle w:val="ListParagraph"/>
        <w:rPr>
          <w:rFonts w:ascii="Lato" w:hAnsi="Lato"/>
          <w:sz w:val="20"/>
          <w:szCs w:val="20"/>
          <w:lang w:val="en-AU"/>
        </w:rPr>
      </w:pPr>
    </w:p>
    <w:p w14:paraId="71EDD5B3" w14:textId="4C2C1D3A" w:rsidR="00BD6426" w:rsidRPr="00EA3C19" w:rsidRDefault="00BD6426" w:rsidP="00BF15A1">
      <w:pPr>
        <w:pStyle w:val="ListParagraph"/>
        <w:rPr>
          <w:rFonts w:ascii="Lato" w:hAnsi="Lato"/>
          <w:lang w:val="en-AU"/>
        </w:rPr>
      </w:pPr>
    </w:p>
    <w:p w14:paraId="32855F19" w14:textId="7BE06E8F" w:rsidR="00BD6426" w:rsidRPr="00D27C5F" w:rsidRDefault="00186DA8" w:rsidP="00E62385">
      <w:pPr>
        <w:pStyle w:val="ListParagraph"/>
        <w:numPr>
          <w:ilvl w:val="0"/>
          <w:numId w:val="26"/>
        </w:numPr>
        <w:rPr>
          <w:rFonts w:ascii="Lato" w:hAnsi="Lato"/>
          <w:b/>
          <w:bCs/>
          <w:color w:val="C28F47"/>
          <w:sz w:val="28"/>
          <w:szCs w:val="28"/>
          <w:lang w:val="en-AU"/>
        </w:rPr>
      </w:pPr>
      <w:r w:rsidRPr="00D27C5F">
        <w:rPr>
          <w:rFonts w:ascii="Lato" w:hAnsi="Lato"/>
          <w:b/>
          <w:bCs/>
          <w:color w:val="C28F47"/>
          <w:sz w:val="28"/>
          <w:szCs w:val="28"/>
          <w:lang w:val="en-AU"/>
        </w:rPr>
        <w:t>CHECKLIST AND DECLARATION</w:t>
      </w:r>
    </w:p>
    <w:p w14:paraId="58FC2B2C" w14:textId="5D112C05" w:rsidR="00186DA8" w:rsidRPr="00EA3C19" w:rsidRDefault="00186DA8" w:rsidP="00BF15A1">
      <w:pPr>
        <w:pStyle w:val="ListParagraph"/>
        <w:rPr>
          <w:rFonts w:ascii="Lato" w:hAnsi="Lato"/>
          <w:lang w:val="en-AU"/>
        </w:rPr>
      </w:pPr>
    </w:p>
    <w:p w14:paraId="76D2B160" w14:textId="139C4782" w:rsidR="00186DA8" w:rsidRPr="00D27C5F" w:rsidRDefault="00186DA8" w:rsidP="00BF15A1">
      <w:pPr>
        <w:pStyle w:val="ListParagraph"/>
        <w:rPr>
          <w:rFonts w:ascii="Lato" w:hAnsi="Lato"/>
          <w:b/>
          <w:bCs/>
          <w:lang w:val="en-AU"/>
        </w:rPr>
      </w:pPr>
      <w:r w:rsidRPr="00D27C5F">
        <w:rPr>
          <w:rFonts w:ascii="Lato" w:hAnsi="Lato"/>
          <w:b/>
          <w:bCs/>
          <w:lang w:val="en-AU"/>
        </w:rPr>
        <w:t>IN SUMBMITING THIS APPLICATION, I ACKNOWLEDGE</w:t>
      </w:r>
      <w:r w:rsidR="000A2969" w:rsidRPr="00D27C5F">
        <w:rPr>
          <w:rFonts w:ascii="Lato" w:hAnsi="Lato"/>
          <w:b/>
          <w:bCs/>
          <w:lang w:val="en-AU"/>
        </w:rPr>
        <w:t xml:space="preserve"> THAT:</w:t>
      </w:r>
    </w:p>
    <w:p w14:paraId="6D6FF5A7" w14:textId="77777777" w:rsidR="00E62385" w:rsidRPr="00D27C5F" w:rsidRDefault="00E62385" w:rsidP="00BF15A1">
      <w:pPr>
        <w:pStyle w:val="ListParagraph"/>
        <w:rPr>
          <w:rFonts w:ascii="Lato" w:hAnsi="Lato"/>
          <w:b/>
          <w:bCs/>
          <w:lang w:val="en-AU"/>
        </w:rPr>
      </w:pPr>
    </w:p>
    <w:p w14:paraId="761EB6B8" w14:textId="7B30070B" w:rsidR="000A2969" w:rsidRPr="00D27C5F" w:rsidRDefault="000A2969" w:rsidP="00E62385">
      <w:pPr>
        <w:pStyle w:val="ListParagraph"/>
        <w:numPr>
          <w:ilvl w:val="0"/>
          <w:numId w:val="29"/>
        </w:numPr>
        <w:rPr>
          <w:rFonts w:ascii="Lato" w:hAnsi="Lato"/>
          <w:b/>
          <w:bCs/>
          <w:lang w:val="en-AU"/>
        </w:rPr>
      </w:pPr>
      <w:r w:rsidRPr="00D27C5F">
        <w:rPr>
          <w:rFonts w:ascii="Lato" w:hAnsi="Lato"/>
          <w:b/>
          <w:bCs/>
          <w:lang w:val="en-AU"/>
        </w:rPr>
        <w:t>I ACCEPT FULL RESPONSIBILITY FOR REPAIR OR REPLACEMENT OF THE EQUIPMENT IN THE EVENT OF DAMAGE, THEFT OR LOSS DURING MY BOOKING</w:t>
      </w:r>
    </w:p>
    <w:p w14:paraId="7C8B291A" w14:textId="77777777" w:rsidR="00E62385" w:rsidRPr="00D27C5F" w:rsidRDefault="00E62385" w:rsidP="00E62385">
      <w:pPr>
        <w:pStyle w:val="ListParagraph"/>
        <w:rPr>
          <w:rFonts w:ascii="Lato" w:hAnsi="Lato"/>
          <w:b/>
          <w:bCs/>
          <w:lang w:val="en-AU"/>
        </w:rPr>
      </w:pPr>
    </w:p>
    <w:p w14:paraId="4F27F0D1" w14:textId="2BD70AFC" w:rsidR="00BF15A1" w:rsidRPr="00D27C5F" w:rsidRDefault="000A2969" w:rsidP="00E62385">
      <w:pPr>
        <w:pStyle w:val="ListParagraph"/>
        <w:numPr>
          <w:ilvl w:val="0"/>
          <w:numId w:val="29"/>
        </w:numPr>
        <w:rPr>
          <w:rFonts w:ascii="Lato" w:hAnsi="Lato"/>
          <w:b/>
          <w:bCs/>
          <w:lang w:val="en-AU"/>
        </w:rPr>
      </w:pPr>
      <w:r w:rsidRPr="00D27C5F">
        <w:rPr>
          <w:rFonts w:ascii="Lato" w:hAnsi="Lato"/>
          <w:b/>
          <w:bCs/>
          <w:lang w:val="en-AU"/>
        </w:rPr>
        <w:t>I UNDERSTAND THAT ANY COST FOR REPLACEMENT, REPAIRING OR CLEANING OF THE FACILITTY MAY BE CHARGED TO ME AS A</w:t>
      </w:r>
      <w:r w:rsidR="00406AD6" w:rsidRPr="00D27C5F">
        <w:rPr>
          <w:rFonts w:ascii="Lato" w:hAnsi="Lato"/>
          <w:b/>
          <w:bCs/>
          <w:lang w:val="en-AU"/>
        </w:rPr>
        <w:t xml:space="preserve"> </w:t>
      </w:r>
      <w:r w:rsidRPr="00D27C5F">
        <w:rPr>
          <w:rFonts w:ascii="Lato" w:hAnsi="Lato"/>
          <w:b/>
          <w:bCs/>
          <w:lang w:val="en-AU"/>
        </w:rPr>
        <w:t>RESULT OF IMPROPER USE</w:t>
      </w:r>
    </w:p>
    <w:p w14:paraId="73CD4275" w14:textId="77777777" w:rsidR="007F6905" w:rsidRPr="00D27C5F" w:rsidRDefault="007F6905" w:rsidP="007F6905">
      <w:pPr>
        <w:rPr>
          <w:rFonts w:ascii="Lato" w:hAnsi="Lato"/>
          <w:b/>
          <w:bCs/>
          <w:lang w:val="en-AU"/>
        </w:rPr>
      </w:pPr>
    </w:p>
    <w:p w14:paraId="266F1EEE" w14:textId="2BA68B18" w:rsidR="000A2969" w:rsidRPr="00D27C5F" w:rsidRDefault="000A2969" w:rsidP="00E62385">
      <w:pPr>
        <w:pStyle w:val="ListParagraph"/>
        <w:numPr>
          <w:ilvl w:val="0"/>
          <w:numId w:val="29"/>
        </w:numPr>
        <w:rPr>
          <w:rFonts w:ascii="Lato" w:hAnsi="Lato"/>
          <w:b/>
          <w:bCs/>
          <w:lang w:val="en-AU"/>
        </w:rPr>
      </w:pPr>
      <w:r w:rsidRPr="00D27C5F">
        <w:rPr>
          <w:rFonts w:ascii="Lato" w:hAnsi="Lato"/>
          <w:b/>
          <w:bCs/>
          <w:lang w:val="en-AU"/>
        </w:rPr>
        <w:t>I AGREE TO RETURN THE FACILITY KEYS AT THE CONCLUSION OF MY BOOKING/</w:t>
      </w:r>
      <w:r w:rsidR="00A61AF5" w:rsidRPr="00D27C5F">
        <w:rPr>
          <w:rFonts w:ascii="Lato" w:hAnsi="Lato"/>
          <w:b/>
          <w:bCs/>
          <w:lang w:val="en-AU"/>
        </w:rPr>
        <w:t>SEASON (</w:t>
      </w:r>
      <w:r w:rsidRPr="00D27C5F">
        <w:rPr>
          <w:rFonts w:ascii="Lato" w:hAnsi="Lato"/>
          <w:b/>
          <w:bCs/>
          <w:lang w:val="en-AU"/>
        </w:rPr>
        <w:t>IF APPLICABLE)</w:t>
      </w:r>
    </w:p>
    <w:p w14:paraId="2F32EDE3" w14:textId="77777777" w:rsidR="007F6905" w:rsidRPr="00D27C5F" w:rsidRDefault="007F6905" w:rsidP="007F6905">
      <w:pPr>
        <w:rPr>
          <w:rFonts w:ascii="Lato" w:hAnsi="Lato"/>
          <w:b/>
          <w:bCs/>
          <w:lang w:val="en-AU"/>
        </w:rPr>
      </w:pPr>
    </w:p>
    <w:p w14:paraId="07778270" w14:textId="1F598F3A" w:rsidR="000A2969" w:rsidRPr="00D27C5F" w:rsidRDefault="000A2969" w:rsidP="00E62385">
      <w:pPr>
        <w:pStyle w:val="ListParagraph"/>
        <w:numPr>
          <w:ilvl w:val="0"/>
          <w:numId w:val="29"/>
        </w:numPr>
        <w:rPr>
          <w:rFonts w:ascii="Lato" w:hAnsi="Lato"/>
          <w:b/>
          <w:bCs/>
          <w:lang w:val="en-AU"/>
        </w:rPr>
      </w:pPr>
      <w:r w:rsidRPr="00D27C5F">
        <w:rPr>
          <w:rFonts w:ascii="Lato" w:hAnsi="Lato"/>
          <w:b/>
          <w:bCs/>
          <w:lang w:val="en-AU"/>
        </w:rPr>
        <w:t>I AGREE TO CONTACT COUNCIL TO REQUEST ADDITIONAL BOOKING DATES/TIME OUTSIDE THOSE LISTED IN THIS APPLICATION</w:t>
      </w:r>
    </w:p>
    <w:p w14:paraId="49D8567F" w14:textId="77777777" w:rsidR="007F6905" w:rsidRPr="00D27C5F" w:rsidRDefault="007F6905" w:rsidP="007F6905">
      <w:pPr>
        <w:rPr>
          <w:rFonts w:ascii="Lato" w:hAnsi="Lato"/>
          <w:b/>
          <w:bCs/>
          <w:lang w:val="en-AU"/>
        </w:rPr>
      </w:pPr>
    </w:p>
    <w:p w14:paraId="360267CB" w14:textId="12FC11C2" w:rsidR="000A2969" w:rsidRPr="00D27C5F" w:rsidRDefault="000A2969" w:rsidP="00E62385">
      <w:pPr>
        <w:pStyle w:val="ListParagraph"/>
        <w:numPr>
          <w:ilvl w:val="0"/>
          <w:numId w:val="29"/>
        </w:numPr>
        <w:rPr>
          <w:rFonts w:ascii="Lato" w:hAnsi="Lato"/>
          <w:b/>
          <w:bCs/>
          <w:lang w:val="en-AU"/>
        </w:rPr>
      </w:pPr>
      <w:r w:rsidRPr="00D27C5F">
        <w:rPr>
          <w:rFonts w:ascii="Lato" w:hAnsi="Lato"/>
          <w:b/>
          <w:bCs/>
          <w:lang w:val="en-AU"/>
        </w:rPr>
        <w:t>I UNDERSTAND I AM REPONSIBLE FOR PAYMENT OF ALL COSTS INCURRED IN RELATION TO THIS BOOKING</w:t>
      </w:r>
    </w:p>
    <w:p w14:paraId="3DF653FF" w14:textId="77777777" w:rsidR="007F6905" w:rsidRPr="00D27C5F" w:rsidRDefault="007F6905" w:rsidP="007F6905">
      <w:pPr>
        <w:rPr>
          <w:rFonts w:ascii="Lato" w:hAnsi="Lato"/>
          <w:b/>
          <w:bCs/>
          <w:lang w:val="en-AU"/>
        </w:rPr>
      </w:pPr>
    </w:p>
    <w:p w14:paraId="4F829351" w14:textId="4F112818" w:rsidR="000A2969" w:rsidRPr="00D27C5F" w:rsidRDefault="00256160" w:rsidP="00E62385">
      <w:pPr>
        <w:pStyle w:val="ListParagraph"/>
        <w:numPr>
          <w:ilvl w:val="0"/>
          <w:numId w:val="29"/>
        </w:numPr>
        <w:rPr>
          <w:rFonts w:ascii="Lato" w:hAnsi="Lato"/>
          <w:b/>
          <w:bCs/>
          <w:lang w:val="en-AU"/>
        </w:rPr>
      </w:pPr>
      <w:r w:rsidRPr="00D27C5F">
        <w:rPr>
          <w:rFonts w:ascii="Lato" w:hAnsi="Lato"/>
          <w:b/>
          <w:bCs/>
          <w:lang w:val="en-AU"/>
        </w:rPr>
        <w:t xml:space="preserve">I AGREE FOR THE CLUB’S CONTACT DETAILS TO BE AVAILABLE ON </w:t>
      </w:r>
      <w:r w:rsidR="00EE2EC6" w:rsidRPr="00D27C5F">
        <w:rPr>
          <w:rFonts w:ascii="Lato" w:hAnsi="Lato"/>
          <w:b/>
          <w:bCs/>
          <w:lang w:val="en-AU"/>
        </w:rPr>
        <w:t>COUNCILS’</w:t>
      </w:r>
      <w:r w:rsidRPr="00D27C5F">
        <w:rPr>
          <w:rFonts w:ascii="Lato" w:hAnsi="Lato"/>
          <w:b/>
          <w:bCs/>
          <w:lang w:val="en-AU"/>
        </w:rPr>
        <w:t xml:space="preserve"> </w:t>
      </w:r>
      <w:r w:rsidR="00A61AF5" w:rsidRPr="00D27C5F">
        <w:rPr>
          <w:rFonts w:ascii="Lato" w:hAnsi="Lato"/>
          <w:b/>
          <w:bCs/>
          <w:lang w:val="en-AU"/>
        </w:rPr>
        <w:t>WEBSITE,</w:t>
      </w:r>
      <w:r w:rsidRPr="00D27C5F">
        <w:rPr>
          <w:rFonts w:ascii="Lato" w:hAnsi="Lato"/>
          <w:b/>
          <w:bCs/>
          <w:lang w:val="en-AU"/>
        </w:rPr>
        <w:t xml:space="preserve"> COMMUNITY INFORMATION DIRECTORY AND TO LOCAL RESIDENTS</w:t>
      </w:r>
    </w:p>
    <w:p w14:paraId="603C02B9" w14:textId="77777777" w:rsidR="007F6905" w:rsidRPr="00D27C5F" w:rsidRDefault="007F6905" w:rsidP="007F6905">
      <w:pPr>
        <w:rPr>
          <w:rFonts w:ascii="Lato" w:hAnsi="Lato"/>
          <w:b/>
          <w:bCs/>
          <w:lang w:val="en-AU"/>
        </w:rPr>
      </w:pPr>
    </w:p>
    <w:p w14:paraId="7DDDE399" w14:textId="34670883" w:rsidR="00256160" w:rsidRPr="00D27C5F" w:rsidRDefault="00256160" w:rsidP="00E62385">
      <w:pPr>
        <w:pStyle w:val="ListParagraph"/>
        <w:numPr>
          <w:ilvl w:val="0"/>
          <w:numId w:val="29"/>
        </w:numPr>
        <w:rPr>
          <w:rFonts w:ascii="Lato" w:hAnsi="Lato"/>
          <w:b/>
          <w:bCs/>
          <w:lang w:val="en-AU"/>
        </w:rPr>
      </w:pPr>
      <w:r w:rsidRPr="00D27C5F">
        <w:rPr>
          <w:rFonts w:ascii="Lato" w:hAnsi="Lato"/>
          <w:b/>
          <w:bCs/>
          <w:lang w:val="en-AU"/>
        </w:rPr>
        <w:t>GAS BOTTLES ARE NOT TO BE</w:t>
      </w:r>
      <w:r w:rsidR="00080E9F" w:rsidRPr="00D27C5F">
        <w:rPr>
          <w:rFonts w:ascii="Lato" w:hAnsi="Lato"/>
          <w:b/>
          <w:bCs/>
          <w:lang w:val="en-AU"/>
        </w:rPr>
        <w:t xml:space="preserve"> </w:t>
      </w:r>
      <w:r w:rsidRPr="00D27C5F">
        <w:rPr>
          <w:rFonts w:ascii="Lato" w:hAnsi="Lato"/>
          <w:b/>
          <w:bCs/>
          <w:lang w:val="en-AU"/>
        </w:rPr>
        <w:t>STORED IN COUNCIL AMENITIES BUILDING</w:t>
      </w:r>
    </w:p>
    <w:p w14:paraId="6FBE6BE5" w14:textId="77777777" w:rsidR="007F6905" w:rsidRPr="009C4E72" w:rsidRDefault="007F6905" w:rsidP="009C4E72">
      <w:pPr>
        <w:rPr>
          <w:rFonts w:ascii="Lato" w:hAnsi="Lato"/>
          <w:b/>
          <w:bCs/>
          <w:lang w:val="en-AU"/>
        </w:rPr>
      </w:pPr>
    </w:p>
    <w:p w14:paraId="4AA33FF2" w14:textId="0B2FB605" w:rsidR="00256160" w:rsidRPr="00D27C5F" w:rsidRDefault="00256160" w:rsidP="00E62385">
      <w:pPr>
        <w:pStyle w:val="ListParagraph"/>
        <w:numPr>
          <w:ilvl w:val="0"/>
          <w:numId w:val="29"/>
        </w:numPr>
        <w:rPr>
          <w:rFonts w:ascii="Lato" w:hAnsi="Lato"/>
          <w:b/>
          <w:bCs/>
          <w:lang w:val="en-AU"/>
        </w:rPr>
      </w:pPr>
      <w:r w:rsidRPr="00D27C5F">
        <w:rPr>
          <w:rFonts w:ascii="Lato" w:hAnsi="Lato"/>
          <w:b/>
          <w:bCs/>
          <w:lang w:val="en-AU"/>
        </w:rPr>
        <w:t>NO VEHICLE MOTORISED OR OTHE</w:t>
      </w:r>
      <w:r w:rsidR="007C3C82" w:rsidRPr="00D27C5F">
        <w:rPr>
          <w:rFonts w:ascii="Lato" w:hAnsi="Lato"/>
          <w:b/>
          <w:bCs/>
          <w:lang w:val="en-AU"/>
        </w:rPr>
        <w:t xml:space="preserve">R </w:t>
      </w:r>
      <w:r w:rsidRPr="00D27C5F">
        <w:rPr>
          <w:rFonts w:ascii="Lato" w:hAnsi="Lato"/>
          <w:b/>
          <w:bCs/>
          <w:lang w:val="en-AU"/>
        </w:rPr>
        <w:t>WISE SHALL BE TAKEN ONTO ANY PLAYING SURFACE WITHIN THE AREA WITHOUT AUTHORISATION FROM COUNCIL. THE ONLY EXEMPTION TO THIS PROVISION IS EMERGENCY SERVICE VEHICLES SUCH AS AMBULANCE, POLICE AND FIRE BRIGADE</w:t>
      </w:r>
    </w:p>
    <w:p w14:paraId="07D4A083" w14:textId="031E7179" w:rsidR="00256160" w:rsidRPr="009C4E72" w:rsidRDefault="00256160" w:rsidP="009C4E72">
      <w:pPr>
        <w:rPr>
          <w:rFonts w:ascii="Lato" w:hAnsi="Lato"/>
          <w:b/>
          <w:bCs/>
          <w:lang w:val="en-AU"/>
        </w:rPr>
      </w:pPr>
    </w:p>
    <w:p w14:paraId="5BEEDA33" w14:textId="12C2694B" w:rsidR="00256160" w:rsidRPr="00D27C5F" w:rsidRDefault="00256160" w:rsidP="007F6905">
      <w:pPr>
        <w:pStyle w:val="ListParagraph"/>
        <w:numPr>
          <w:ilvl w:val="0"/>
          <w:numId w:val="29"/>
        </w:numPr>
        <w:rPr>
          <w:rFonts w:ascii="Lato" w:hAnsi="Lato"/>
          <w:b/>
          <w:bCs/>
          <w:lang w:val="en-AU"/>
        </w:rPr>
      </w:pPr>
      <w:r w:rsidRPr="00D27C5F">
        <w:rPr>
          <w:rFonts w:ascii="Lato" w:hAnsi="Lato"/>
          <w:b/>
          <w:bCs/>
          <w:lang w:val="en-AU"/>
        </w:rPr>
        <w:t>ANY REQUIED DOCUMENTS NOT PROVIDED WILL DELAY THE PROCESSING OF YOUR APPLICATION</w:t>
      </w:r>
    </w:p>
    <w:p w14:paraId="796E0C0C" w14:textId="4A9558E4" w:rsidR="00256160" w:rsidRPr="00AC3173" w:rsidRDefault="00256160" w:rsidP="00AC3173">
      <w:pPr>
        <w:rPr>
          <w:rFonts w:ascii="Lato" w:hAnsi="Lato"/>
          <w:b/>
          <w:bCs/>
          <w:lang w:val="en-AU"/>
        </w:rPr>
      </w:pPr>
    </w:p>
    <w:p w14:paraId="71AC97AB" w14:textId="05436CA4" w:rsidR="003D6C3C" w:rsidRPr="00D27C5F" w:rsidRDefault="003D6C3C" w:rsidP="002F2A99">
      <w:pPr>
        <w:pStyle w:val="ListParagraph"/>
        <w:rPr>
          <w:rFonts w:ascii="Lato" w:hAnsi="Lato"/>
          <w:b/>
          <w:bCs/>
          <w:lang w:val="en-AU"/>
        </w:rPr>
      </w:pPr>
    </w:p>
    <w:p w14:paraId="06AB8A40" w14:textId="15A01AA3" w:rsidR="003D6C3C" w:rsidRPr="00D27C5F" w:rsidRDefault="003D6C3C" w:rsidP="007F6905">
      <w:pPr>
        <w:pStyle w:val="ListParagraph"/>
        <w:numPr>
          <w:ilvl w:val="0"/>
          <w:numId w:val="29"/>
        </w:numPr>
        <w:rPr>
          <w:rFonts w:ascii="Lato" w:hAnsi="Lato"/>
          <w:b/>
          <w:bCs/>
          <w:lang w:val="en-AU"/>
        </w:rPr>
      </w:pPr>
      <w:r w:rsidRPr="00D27C5F">
        <w:rPr>
          <w:rFonts w:ascii="Lato" w:hAnsi="Lato"/>
          <w:b/>
          <w:bCs/>
          <w:lang w:val="en-AU"/>
        </w:rPr>
        <w:lastRenderedPageBreak/>
        <w:t>I HAVE ATTACHED A COPY OF MY CLUBS $20MILLION PUBLIC LIABILITY INSURANCE PLOICY</w:t>
      </w:r>
    </w:p>
    <w:p w14:paraId="5022F976" w14:textId="68C8F16A" w:rsidR="003D6C3C" w:rsidRPr="00D27C5F" w:rsidRDefault="003D6C3C" w:rsidP="002F2A99">
      <w:pPr>
        <w:pStyle w:val="ListParagraph"/>
        <w:rPr>
          <w:rFonts w:ascii="Lato" w:hAnsi="Lato"/>
          <w:b/>
          <w:bCs/>
          <w:lang w:val="en-AU"/>
        </w:rPr>
      </w:pPr>
    </w:p>
    <w:p w14:paraId="25EC7662" w14:textId="72165C72" w:rsidR="003D6C3C" w:rsidRPr="00D27C5F" w:rsidRDefault="003D6C3C" w:rsidP="007F6905">
      <w:pPr>
        <w:pStyle w:val="ListParagraph"/>
        <w:numPr>
          <w:ilvl w:val="0"/>
          <w:numId w:val="29"/>
        </w:numPr>
        <w:rPr>
          <w:rFonts w:ascii="Lato" w:hAnsi="Lato"/>
          <w:b/>
          <w:bCs/>
          <w:lang w:val="en-AU"/>
        </w:rPr>
      </w:pPr>
      <w:r w:rsidRPr="00D27C5F">
        <w:rPr>
          <w:rFonts w:ascii="Lato" w:hAnsi="Lato"/>
          <w:b/>
          <w:bCs/>
          <w:lang w:val="en-AU"/>
        </w:rPr>
        <w:t>I HAVE COMPLETED THIS APPLICATION IN FULL DETAIL FOR MY CLUB’S</w:t>
      </w:r>
      <w:r w:rsidR="00AC3173">
        <w:rPr>
          <w:rFonts w:ascii="Lato" w:hAnsi="Lato"/>
          <w:b/>
          <w:bCs/>
          <w:lang w:val="en-AU"/>
        </w:rPr>
        <w:t xml:space="preserve"> </w:t>
      </w:r>
      <w:proofErr w:type="gramStart"/>
      <w:r w:rsidR="00AC3173">
        <w:rPr>
          <w:rFonts w:ascii="Lato" w:hAnsi="Lato"/>
          <w:b/>
          <w:bCs/>
          <w:lang w:val="en-AU"/>
        </w:rPr>
        <w:t>EVENT,GAMES</w:t>
      </w:r>
      <w:proofErr w:type="gramEnd"/>
      <w:r w:rsidR="00AC3173">
        <w:rPr>
          <w:rFonts w:ascii="Lato" w:hAnsi="Lato"/>
          <w:b/>
          <w:bCs/>
          <w:lang w:val="en-AU"/>
        </w:rPr>
        <w:t>,</w:t>
      </w:r>
      <w:r w:rsidRPr="00D27C5F">
        <w:rPr>
          <w:rFonts w:ascii="Lato" w:hAnsi="Lato"/>
          <w:b/>
          <w:bCs/>
          <w:lang w:val="en-AU"/>
        </w:rPr>
        <w:t xml:space="preserve"> TRANING SCHEDULE (IF APPLICABLE)</w:t>
      </w:r>
    </w:p>
    <w:p w14:paraId="3984C00F" w14:textId="77777777" w:rsidR="007F6905" w:rsidRPr="00D27C5F" w:rsidRDefault="007F6905" w:rsidP="003D6C3C">
      <w:pPr>
        <w:pStyle w:val="ListParagraph"/>
        <w:rPr>
          <w:rFonts w:ascii="Lato" w:hAnsi="Lato"/>
          <w:b/>
          <w:bCs/>
          <w:lang w:val="en-AU"/>
        </w:rPr>
      </w:pPr>
    </w:p>
    <w:p w14:paraId="4EDFFD3F" w14:textId="5CA05165" w:rsidR="003D6C3C" w:rsidRPr="00D27C5F" w:rsidRDefault="003D6C3C" w:rsidP="007F6905">
      <w:pPr>
        <w:pStyle w:val="ListParagraph"/>
        <w:numPr>
          <w:ilvl w:val="0"/>
          <w:numId w:val="29"/>
        </w:numPr>
        <w:rPr>
          <w:rFonts w:ascii="Lato" w:hAnsi="Lato"/>
          <w:b/>
          <w:bCs/>
          <w:lang w:val="en-AU"/>
        </w:rPr>
      </w:pPr>
      <w:r w:rsidRPr="00D27C5F">
        <w:rPr>
          <w:rFonts w:ascii="Lato" w:hAnsi="Lato"/>
          <w:b/>
          <w:bCs/>
          <w:lang w:val="en-AU"/>
        </w:rPr>
        <w:t>I HAVE ATTACHED A COPY OF MY CLUB’S DRAW FOR THE SEASON (IF APPLICABLE)</w:t>
      </w:r>
    </w:p>
    <w:p w14:paraId="2262E0EE" w14:textId="77777777" w:rsidR="007F6905" w:rsidRPr="007F6905" w:rsidRDefault="007F6905" w:rsidP="007F6905">
      <w:pPr>
        <w:pStyle w:val="ListParagraph"/>
        <w:rPr>
          <w:rFonts w:ascii="Lato" w:hAnsi="Lato"/>
          <w:lang w:val="en-AU"/>
        </w:rPr>
      </w:pPr>
    </w:p>
    <w:p w14:paraId="0D5F76F2" w14:textId="77777777" w:rsidR="007F6905" w:rsidRDefault="007F6905" w:rsidP="007F6905">
      <w:pPr>
        <w:pStyle w:val="ListParagraph"/>
        <w:rPr>
          <w:rFonts w:ascii="Lato" w:hAnsi="Lato"/>
          <w:lang w:val="en-AU"/>
        </w:rPr>
      </w:pPr>
    </w:p>
    <w:p w14:paraId="14F7A394" w14:textId="77777777" w:rsidR="007F6905" w:rsidRPr="00EA3C19" w:rsidRDefault="007F6905" w:rsidP="003D6C3C">
      <w:pPr>
        <w:pStyle w:val="ListParagraph"/>
        <w:rPr>
          <w:rFonts w:ascii="Lato" w:hAnsi="Lato"/>
          <w:lang w:val="en-AU"/>
        </w:rPr>
      </w:pPr>
    </w:p>
    <w:p w14:paraId="52001704" w14:textId="77777777" w:rsidR="007F6905" w:rsidRDefault="003D6C3C" w:rsidP="007F6905">
      <w:pPr>
        <w:rPr>
          <w:rFonts w:ascii="Lato" w:hAnsi="Lato"/>
          <w:lang w:val="en-AU"/>
        </w:rPr>
      </w:pPr>
      <w:r w:rsidRPr="007F6905">
        <w:rPr>
          <w:rFonts w:ascii="Lato" w:hAnsi="Lato"/>
          <w:lang w:val="en-AU"/>
        </w:rPr>
        <w:t xml:space="preserve">IN SIGNING THIS FORM, I </w:t>
      </w:r>
      <w:r w:rsidR="00277AED" w:rsidRPr="007F6905">
        <w:rPr>
          <w:rFonts w:ascii="Lato" w:hAnsi="Lato"/>
          <w:lang w:val="en-AU"/>
        </w:rPr>
        <w:t>________________</w:t>
      </w:r>
      <w:r w:rsidR="007F6905" w:rsidRPr="007F6905">
        <w:rPr>
          <w:rFonts w:ascii="Lato" w:hAnsi="Lato"/>
          <w:lang w:val="en-AU"/>
        </w:rPr>
        <w:t>_</w:t>
      </w:r>
      <w:r w:rsidR="007F6905">
        <w:rPr>
          <w:rFonts w:ascii="Lato" w:hAnsi="Lato"/>
          <w:lang w:val="en-AU"/>
        </w:rPr>
        <w:t>___________________________________________</w:t>
      </w:r>
      <w:r w:rsidR="007F6905" w:rsidRPr="007F6905">
        <w:rPr>
          <w:rFonts w:ascii="Lato" w:hAnsi="Lato"/>
          <w:lang w:val="en-AU"/>
        </w:rPr>
        <w:t xml:space="preserve"> (</w:t>
      </w:r>
      <w:r w:rsidRPr="007F6905">
        <w:rPr>
          <w:rFonts w:ascii="Lato" w:hAnsi="Lato"/>
          <w:lang w:val="en-AU"/>
        </w:rPr>
        <w:t xml:space="preserve">PRINT NAME) </w:t>
      </w:r>
    </w:p>
    <w:p w14:paraId="09A9C9F7" w14:textId="77777777" w:rsidR="007F6905" w:rsidRDefault="007F6905" w:rsidP="007F6905">
      <w:pPr>
        <w:rPr>
          <w:rFonts w:ascii="Lato" w:hAnsi="Lato"/>
          <w:lang w:val="en-AU"/>
        </w:rPr>
      </w:pPr>
    </w:p>
    <w:p w14:paraId="5EA51402" w14:textId="1366C77B" w:rsidR="003D6C3C" w:rsidRDefault="003D6C3C" w:rsidP="007F6905">
      <w:pPr>
        <w:rPr>
          <w:rFonts w:ascii="Lato" w:hAnsi="Lato"/>
          <w:lang w:val="en-AU"/>
        </w:rPr>
      </w:pPr>
      <w:r w:rsidRPr="007F6905">
        <w:rPr>
          <w:rFonts w:ascii="Lato" w:hAnsi="Lato"/>
          <w:lang w:val="en-AU"/>
        </w:rPr>
        <w:t>ACKNOWLEDGE THAT I HAVE COMPLETED ALL REQIRED IMFORMATION TO THE BEST OF MY KNOWLEDGE</w:t>
      </w:r>
    </w:p>
    <w:p w14:paraId="68FF70C1" w14:textId="2A95895C" w:rsidR="007F6905" w:rsidRDefault="007F6905" w:rsidP="007F6905">
      <w:pPr>
        <w:rPr>
          <w:rFonts w:ascii="Lato" w:hAnsi="Lato"/>
          <w:lang w:val="en-AU"/>
        </w:rPr>
      </w:pPr>
    </w:p>
    <w:p w14:paraId="45C361D1" w14:textId="77777777" w:rsidR="007F6905" w:rsidRPr="007F6905" w:rsidRDefault="007F6905" w:rsidP="007F6905">
      <w:pPr>
        <w:rPr>
          <w:rFonts w:ascii="Lato" w:hAnsi="Lato"/>
          <w:lang w:val="en-AU"/>
        </w:rPr>
      </w:pPr>
    </w:p>
    <w:p w14:paraId="24F9D179" w14:textId="46C6BE98" w:rsidR="00E93085" w:rsidRPr="007F6905" w:rsidRDefault="00E93085" w:rsidP="007F6905">
      <w:pPr>
        <w:rPr>
          <w:rFonts w:ascii="Lato" w:hAnsi="Lato"/>
          <w:lang w:val="en-AU"/>
        </w:rPr>
      </w:pPr>
      <w:r w:rsidRPr="007F6905">
        <w:rPr>
          <w:rFonts w:ascii="Lato" w:hAnsi="Lato"/>
          <w:lang w:val="en-AU"/>
        </w:rPr>
        <w:t>SIGNATURE OF APPLICANT</w:t>
      </w:r>
      <w:r w:rsidR="00277AED" w:rsidRPr="007F6905">
        <w:rPr>
          <w:rFonts w:ascii="Lato" w:hAnsi="Lato"/>
          <w:lang w:val="en-AU"/>
        </w:rPr>
        <w:t>______________________________</w:t>
      </w:r>
      <w:r w:rsidR="007F6905">
        <w:rPr>
          <w:rFonts w:ascii="Lato" w:hAnsi="Lato"/>
          <w:lang w:val="en-AU"/>
        </w:rPr>
        <w:t>________________</w:t>
      </w:r>
      <w:r w:rsidRPr="007F6905">
        <w:rPr>
          <w:rFonts w:ascii="Lato" w:hAnsi="Lato"/>
          <w:lang w:val="en-AU"/>
        </w:rPr>
        <w:t>DATE</w:t>
      </w:r>
      <w:r w:rsidR="00277AED" w:rsidRPr="007F6905">
        <w:rPr>
          <w:rFonts w:ascii="Lato" w:hAnsi="Lato"/>
          <w:lang w:val="en-AU"/>
        </w:rPr>
        <w:t>______________________</w:t>
      </w:r>
    </w:p>
    <w:p w14:paraId="0C6DD6E1" w14:textId="6CD9387F" w:rsidR="003D6C3C" w:rsidRDefault="003D6C3C" w:rsidP="003D6C3C">
      <w:pPr>
        <w:pStyle w:val="ListParagraph"/>
        <w:rPr>
          <w:lang w:val="en-AU"/>
        </w:rPr>
      </w:pPr>
    </w:p>
    <w:p w14:paraId="64595A45" w14:textId="77777777" w:rsidR="003D6C3C" w:rsidRPr="003D6C3C" w:rsidRDefault="003D6C3C" w:rsidP="003D6C3C">
      <w:pPr>
        <w:pStyle w:val="ListParagraph"/>
        <w:rPr>
          <w:lang w:val="en-AU"/>
        </w:rPr>
      </w:pPr>
    </w:p>
    <w:p w14:paraId="2ECC0463" w14:textId="760B21C6" w:rsidR="00256160" w:rsidRDefault="00256160" w:rsidP="002F2A99">
      <w:pPr>
        <w:pStyle w:val="ListParagraph"/>
        <w:rPr>
          <w:lang w:val="en-AU"/>
        </w:rPr>
      </w:pPr>
      <w:r>
        <w:rPr>
          <w:lang w:val="en-AU"/>
        </w:rPr>
        <w:t xml:space="preserve">    </w:t>
      </w:r>
    </w:p>
    <w:p w14:paraId="0E1278CC" w14:textId="30CD5DD9" w:rsidR="000A2969" w:rsidRPr="00FB284A" w:rsidRDefault="000A2969" w:rsidP="002F2A99">
      <w:pPr>
        <w:pStyle w:val="ListParagraph"/>
        <w:rPr>
          <w:lang w:val="en-AU"/>
        </w:rPr>
      </w:pPr>
      <w:r>
        <w:rPr>
          <w:lang w:val="en-AU"/>
        </w:rPr>
        <w:t xml:space="preserve">       </w:t>
      </w:r>
    </w:p>
    <w:p w14:paraId="14918C89" w14:textId="77777777" w:rsidR="001E6C0D" w:rsidRDefault="001E6C0D" w:rsidP="005655BE">
      <w:pPr>
        <w:pStyle w:val="ListParagraph"/>
        <w:rPr>
          <w:lang w:val="en-AU"/>
        </w:rPr>
      </w:pPr>
    </w:p>
    <w:p w14:paraId="6BB7B901" w14:textId="024154D3" w:rsidR="001E6C0D" w:rsidRDefault="001E6C0D" w:rsidP="005655BE">
      <w:pPr>
        <w:pStyle w:val="ListParagraph"/>
        <w:rPr>
          <w:lang w:val="en-AU"/>
        </w:rPr>
      </w:pPr>
    </w:p>
    <w:p w14:paraId="1F5FE710" w14:textId="77777777" w:rsidR="001E6C0D" w:rsidRDefault="001E6C0D" w:rsidP="005655BE">
      <w:pPr>
        <w:pStyle w:val="ListParagraph"/>
        <w:rPr>
          <w:lang w:val="en-AU"/>
        </w:rPr>
      </w:pPr>
    </w:p>
    <w:p w14:paraId="03522735" w14:textId="3D30246F" w:rsidR="00FE0BDB" w:rsidRPr="00FE0BDB" w:rsidRDefault="00FE0BDB" w:rsidP="00FE0BDB">
      <w:pPr>
        <w:pStyle w:val="ListParagraph"/>
        <w:rPr>
          <w:lang w:val="en-AU"/>
        </w:rPr>
      </w:pP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r>
        <w:rPr>
          <w:lang w:val="en-AU"/>
        </w:rPr>
        <w:tab/>
      </w:r>
    </w:p>
    <w:sectPr w:rsidR="00FE0BDB" w:rsidRPr="00FE0BDB">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AE468" w14:textId="77777777" w:rsidR="00C103F2" w:rsidRDefault="00C103F2" w:rsidP="00FE0BDB">
      <w:r>
        <w:separator/>
      </w:r>
    </w:p>
  </w:endnote>
  <w:endnote w:type="continuationSeparator" w:id="0">
    <w:p w14:paraId="7F9E517E" w14:textId="77777777" w:rsidR="00C103F2" w:rsidRDefault="00C103F2" w:rsidP="00FE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800000AF" w:usb1="40006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ato Black">
    <w:panose1 w:val="020F0A02020204030203"/>
    <w:charset w:val="00"/>
    <w:family w:val="swiss"/>
    <w:pitch w:val="variable"/>
    <w:sig w:usb0="800000AF" w:usb1="40006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9C18" w14:textId="027C5F2A" w:rsidR="00FE0BDB" w:rsidRDefault="00FE0BDB">
    <w:pPr>
      <w:pStyle w:val="Footer"/>
      <w:rPr>
        <w:lang w:val="en-AU"/>
      </w:rPr>
    </w:pPr>
  </w:p>
  <w:p w14:paraId="13EB2FD6" w14:textId="4096EC26" w:rsidR="001E6C0D" w:rsidRDefault="001E6C0D">
    <w:pPr>
      <w:pStyle w:val="Footer"/>
      <w:rPr>
        <w:lang w:val="en-AU"/>
      </w:rPr>
    </w:pPr>
  </w:p>
  <w:p w14:paraId="78EE4B9D" w14:textId="68D7AFC2" w:rsidR="001E6C0D" w:rsidRDefault="001E6C0D">
    <w:pPr>
      <w:pStyle w:val="Footer"/>
      <w:rPr>
        <w:lang w:val="en-AU"/>
      </w:rPr>
    </w:pPr>
  </w:p>
  <w:p w14:paraId="357E8AB5" w14:textId="529C0470" w:rsidR="001E6C0D" w:rsidRDefault="001E6C0D">
    <w:pPr>
      <w:pStyle w:val="Footer"/>
      <w:rPr>
        <w:lang w:val="en-AU"/>
      </w:rPr>
    </w:pPr>
  </w:p>
  <w:p w14:paraId="46632FDA" w14:textId="662F9F00" w:rsidR="001E6C0D" w:rsidRDefault="001E6C0D">
    <w:pPr>
      <w:pStyle w:val="Footer"/>
      <w:rPr>
        <w:lang w:val="en-AU"/>
      </w:rPr>
    </w:pPr>
  </w:p>
  <w:p w14:paraId="4BF3B6EA" w14:textId="5FBD08C5" w:rsidR="001E6C0D" w:rsidRDefault="001E6C0D">
    <w:pPr>
      <w:pStyle w:val="Footer"/>
      <w:rPr>
        <w:lang w:val="en-AU"/>
      </w:rPr>
    </w:pPr>
  </w:p>
  <w:p w14:paraId="72065EA1" w14:textId="79694A5C" w:rsidR="001E6C0D" w:rsidRDefault="001E6C0D">
    <w:pPr>
      <w:pStyle w:val="Footer"/>
      <w:rPr>
        <w:lang w:val="en-AU"/>
      </w:rPr>
    </w:pPr>
  </w:p>
  <w:p w14:paraId="57569FA2" w14:textId="77777777" w:rsidR="001E6C0D" w:rsidRPr="00FE0BDB" w:rsidRDefault="001E6C0D">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5C622" w14:textId="77777777" w:rsidR="00C103F2" w:rsidRDefault="00C103F2" w:rsidP="00FE0BDB">
      <w:r>
        <w:separator/>
      </w:r>
    </w:p>
  </w:footnote>
  <w:footnote w:type="continuationSeparator" w:id="0">
    <w:p w14:paraId="40A2DB35" w14:textId="77777777" w:rsidR="00C103F2" w:rsidRDefault="00C103F2" w:rsidP="00FE0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C605E60"/>
    <w:multiLevelType w:val="hybridMultilevel"/>
    <w:tmpl w:val="13563428"/>
    <w:lvl w:ilvl="0" w:tplc="C1BE34C0">
      <w:start w:val="1"/>
      <w:numFmt w:val="decimal"/>
      <w:lvlText w:val="%1."/>
      <w:lvlJc w:val="left"/>
      <w:pPr>
        <w:ind w:left="720" w:hanging="360"/>
      </w:pPr>
      <w:rPr>
        <w:rFonts w:hint="default"/>
        <w:sz w:val="3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EDC33F4"/>
    <w:multiLevelType w:val="hybridMultilevel"/>
    <w:tmpl w:val="73FC2C42"/>
    <w:lvl w:ilvl="0" w:tplc="1348F472">
      <w:start w:val="1"/>
      <w:numFmt w:val="decimal"/>
      <w:lvlText w:val="%1"/>
      <w:lvlJc w:val="left"/>
      <w:pPr>
        <w:ind w:left="864" w:hanging="36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15" w15:restartNumberingAfterBreak="0">
    <w:nsid w:val="1271235F"/>
    <w:multiLevelType w:val="hybridMultilevel"/>
    <w:tmpl w:val="FD90127C"/>
    <w:lvl w:ilvl="0" w:tplc="624EAB00">
      <w:start w:val="1"/>
      <w:numFmt w:val="decimal"/>
      <w:lvlText w:val="%1."/>
      <w:lvlJc w:val="left"/>
      <w:pPr>
        <w:ind w:left="720" w:hanging="360"/>
      </w:pPr>
      <w:rPr>
        <w:rFonts w:ascii="Lato" w:hAnsi="Lato" w:hint="default"/>
        <w:b/>
        <w:bCs/>
        <w:color w:val="C28F47"/>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7F3798"/>
    <w:multiLevelType w:val="hybridMultilevel"/>
    <w:tmpl w:val="CC428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75E6FBC"/>
    <w:multiLevelType w:val="hybridMultilevel"/>
    <w:tmpl w:val="F81E3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F15D8E"/>
    <w:multiLevelType w:val="hybridMultilevel"/>
    <w:tmpl w:val="CA4AFF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06360630">
    <w:abstractNumId w:val="24"/>
  </w:num>
  <w:num w:numId="2" w16cid:durableId="770927837">
    <w:abstractNumId w:val="12"/>
  </w:num>
  <w:num w:numId="3" w16cid:durableId="486363240">
    <w:abstractNumId w:val="10"/>
  </w:num>
  <w:num w:numId="4" w16cid:durableId="1797262220">
    <w:abstractNumId w:val="26"/>
  </w:num>
  <w:num w:numId="5" w16cid:durableId="1503861675">
    <w:abstractNumId w:val="16"/>
  </w:num>
  <w:num w:numId="6" w16cid:durableId="1581908080">
    <w:abstractNumId w:val="19"/>
  </w:num>
  <w:num w:numId="7" w16cid:durableId="1715960715">
    <w:abstractNumId w:val="22"/>
  </w:num>
  <w:num w:numId="8" w16cid:durableId="385834789">
    <w:abstractNumId w:val="9"/>
  </w:num>
  <w:num w:numId="9" w16cid:durableId="40793733">
    <w:abstractNumId w:val="7"/>
  </w:num>
  <w:num w:numId="10" w16cid:durableId="1905414179">
    <w:abstractNumId w:val="6"/>
  </w:num>
  <w:num w:numId="11" w16cid:durableId="475923225">
    <w:abstractNumId w:val="5"/>
  </w:num>
  <w:num w:numId="12" w16cid:durableId="391539472">
    <w:abstractNumId w:val="4"/>
  </w:num>
  <w:num w:numId="13" w16cid:durableId="1434351831">
    <w:abstractNumId w:val="8"/>
  </w:num>
  <w:num w:numId="14" w16cid:durableId="1931229205">
    <w:abstractNumId w:val="3"/>
  </w:num>
  <w:num w:numId="15" w16cid:durableId="1476679700">
    <w:abstractNumId w:val="2"/>
  </w:num>
  <w:num w:numId="16" w16cid:durableId="627052872">
    <w:abstractNumId w:val="1"/>
  </w:num>
  <w:num w:numId="17" w16cid:durableId="448625195">
    <w:abstractNumId w:val="0"/>
  </w:num>
  <w:num w:numId="18" w16cid:durableId="1941330626">
    <w:abstractNumId w:val="17"/>
  </w:num>
  <w:num w:numId="19" w16cid:durableId="745146383">
    <w:abstractNumId w:val="18"/>
  </w:num>
  <w:num w:numId="20" w16cid:durableId="1634753369">
    <w:abstractNumId w:val="25"/>
  </w:num>
  <w:num w:numId="21" w16cid:durableId="1593393938">
    <w:abstractNumId w:val="20"/>
  </w:num>
  <w:num w:numId="22" w16cid:durableId="841894582">
    <w:abstractNumId w:val="11"/>
  </w:num>
  <w:num w:numId="23" w16cid:durableId="673652527">
    <w:abstractNumId w:val="28"/>
  </w:num>
  <w:num w:numId="24" w16cid:durableId="2022273906">
    <w:abstractNumId w:val="13"/>
  </w:num>
  <w:num w:numId="25" w16cid:durableId="1353874143">
    <w:abstractNumId w:val="14"/>
  </w:num>
  <w:num w:numId="26" w16cid:durableId="1372153202">
    <w:abstractNumId w:val="15"/>
  </w:num>
  <w:num w:numId="27" w16cid:durableId="1413552574">
    <w:abstractNumId w:val="21"/>
  </w:num>
  <w:num w:numId="28" w16cid:durableId="830373138">
    <w:abstractNumId w:val="27"/>
  </w:num>
  <w:num w:numId="29" w16cid:durableId="190247665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5BE"/>
    <w:rsid w:val="000027BD"/>
    <w:rsid w:val="00024F23"/>
    <w:rsid w:val="00080E9F"/>
    <w:rsid w:val="000A1B4B"/>
    <w:rsid w:val="000A2969"/>
    <w:rsid w:val="000C165D"/>
    <w:rsid w:val="000C3803"/>
    <w:rsid w:val="000E6D27"/>
    <w:rsid w:val="00156D84"/>
    <w:rsid w:val="00186DA8"/>
    <w:rsid w:val="00195846"/>
    <w:rsid w:val="001E6C0D"/>
    <w:rsid w:val="00256160"/>
    <w:rsid w:val="002758E9"/>
    <w:rsid w:val="00277AED"/>
    <w:rsid w:val="00280E5B"/>
    <w:rsid w:val="00281CEA"/>
    <w:rsid w:val="002E7F3A"/>
    <w:rsid w:val="002F2A99"/>
    <w:rsid w:val="003864BD"/>
    <w:rsid w:val="003B23FB"/>
    <w:rsid w:val="003D6C3C"/>
    <w:rsid w:val="003E4D88"/>
    <w:rsid w:val="00406AD6"/>
    <w:rsid w:val="004426A8"/>
    <w:rsid w:val="005152C4"/>
    <w:rsid w:val="00517C00"/>
    <w:rsid w:val="005655BE"/>
    <w:rsid w:val="00641204"/>
    <w:rsid w:val="00645252"/>
    <w:rsid w:val="006552D6"/>
    <w:rsid w:val="006B5CC6"/>
    <w:rsid w:val="006D3D74"/>
    <w:rsid w:val="006D6952"/>
    <w:rsid w:val="006E55C7"/>
    <w:rsid w:val="00782A5C"/>
    <w:rsid w:val="007B52F5"/>
    <w:rsid w:val="007C3C82"/>
    <w:rsid w:val="007E3DA8"/>
    <w:rsid w:val="007F211C"/>
    <w:rsid w:val="007F3252"/>
    <w:rsid w:val="007F6905"/>
    <w:rsid w:val="00812396"/>
    <w:rsid w:val="0083569A"/>
    <w:rsid w:val="00891C9C"/>
    <w:rsid w:val="008F59C1"/>
    <w:rsid w:val="0090516F"/>
    <w:rsid w:val="009209CC"/>
    <w:rsid w:val="00930DCF"/>
    <w:rsid w:val="00993473"/>
    <w:rsid w:val="009C4E72"/>
    <w:rsid w:val="009D740E"/>
    <w:rsid w:val="00A343F3"/>
    <w:rsid w:val="00A61AF5"/>
    <w:rsid w:val="00A76606"/>
    <w:rsid w:val="00A9204E"/>
    <w:rsid w:val="00AC3173"/>
    <w:rsid w:val="00B038A5"/>
    <w:rsid w:val="00B55B0E"/>
    <w:rsid w:val="00B93C23"/>
    <w:rsid w:val="00BD6426"/>
    <w:rsid w:val="00BF15A1"/>
    <w:rsid w:val="00BF308B"/>
    <w:rsid w:val="00C103F2"/>
    <w:rsid w:val="00C330E4"/>
    <w:rsid w:val="00C371E1"/>
    <w:rsid w:val="00C42D76"/>
    <w:rsid w:val="00C52FEA"/>
    <w:rsid w:val="00C91B72"/>
    <w:rsid w:val="00CA3018"/>
    <w:rsid w:val="00D27C5F"/>
    <w:rsid w:val="00D4548E"/>
    <w:rsid w:val="00D4613E"/>
    <w:rsid w:val="00D53059"/>
    <w:rsid w:val="00D65813"/>
    <w:rsid w:val="00DA3740"/>
    <w:rsid w:val="00DD7111"/>
    <w:rsid w:val="00DE0458"/>
    <w:rsid w:val="00DF3367"/>
    <w:rsid w:val="00E21075"/>
    <w:rsid w:val="00E62385"/>
    <w:rsid w:val="00E71530"/>
    <w:rsid w:val="00E93085"/>
    <w:rsid w:val="00EA3C19"/>
    <w:rsid w:val="00EB7E25"/>
    <w:rsid w:val="00EC1F44"/>
    <w:rsid w:val="00EE2EC6"/>
    <w:rsid w:val="00FB284A"/>
    <w:rsid w:val="00FE0BDB"/>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8DAD4"/>
  <w15:chartTrackingRefBased/>
  <w15:docId w15:val="{93B2565D-A810-4219-BF08-3554AA72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655BE"/>
    <w:pPr>
      <w:ind w:left="720"/>
      <w:contextualSpacing/>
    </w:pPr>
  </w:style>
  <w:style w:type="table" w:styleId="TableGrid">
    <w:name w:val="Table Grid"/>
    <w:basedOn w:val="TableNormal"/>
    <w:uiPriority w:val="39"/>
    <w:rsid w:val="007F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0DCF"/>
    <w:pPr>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9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callister\AppData\Local\Microsoft\Office\16.0\DTS\en-US%7bA79750E9-2696-4805-AA8B-582738F6F313%7d\%7bF719C016-FC61-46AB-ACC9-F04C1405BCF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{F719C016-FC61-46AB-ACC9-F04C1405BCF2}tf02786999_win32</Template>
  <TotalTime>6</TotalTime>
  <Pages>6</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McAllister</dc:creator>
  <cp:keywords/>
  <dc:description/>
  <cp:lastModifiedBy>Steven McAllister</cp:lastModifiedBy>
  <cp:revision>6</cp:revision>
  <cp:lastPrinted>2024-12-06T02:48:00Z</cp:lastPrinted>
  <dcterms:created xsi:type="dcterms:W3CDTF">2024-12-09T00:12:00Z</dcterms:created>
  <dcterms:modified xsi:type="dcterms:W3CDTF">2025-01-14T03:32:00Z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